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84"/>
      </w:tblGrid>
      <w:tr w:rsidR="007B51A4" w:rsidRPr="00851850" w:rsidTr="0061709F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51A4" w:rsidRPr="00851850" w:rsidRDefault="007B51A4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>Принято: на педагогическом совете протокол № 21 от «15» «04» 2011г.</w:t>
            </w:r>
          </w:p>
        </w:tc>
        <w:tc>
          <w:tcPr>
            <w:tcW w:w="4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51A4" w:rsidRPr="00851850" w:rsidRDefault="007B51A4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 xml:space="preserve">      Утверждаю: директор </w:t>
            </w:r>
          </w:p>
          <w:p w:rsidR="007B51A4" w:rsidRPr="00851850" w:rsidRDefault="007B51A4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 xml:space="preserve">МБОУ - СОШ №18 ст. </w:t>
            </w:r>
            <w:proofErr w:type="spellStart"/>
            <w:r w:rsidRPr="00851850">
              <w:rPr>
                <w:sz w:val="28"/>
                <w:szCs w:val="28"/>
              </w:rPr>
              <w:t>Мочище</w:t>
            </w:r>
            <w:proofErr w:type="spellEnd"/>
          </w:p>
          <w:p w:rsidR="007B51A4" w:rsidRPr="00851850" w:rsidRDefault="007B51A4" w:rsidP="0061709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 xml:space="preserve">____________ </w:t>
            </w:r>
            <w:proofErr w:type="spellStart"/>
            <w:r w:rsidRPr="00851850">
              <w:rPr>
                <w:sz w:val="28"/>
                <w:szCs w:val="28"/>
              </w:rPr>
              <w:t>Т.С.Мыльникова</w:t>
            </w:r>
            <w:proofErr w:type="spellEnd"/>
            <w:r w:rsidRPr="00851850">
              <w:rPr>
                <w:sz w:val="28"/>
                <w:szCs w:val="28"/>
              </w:rPr>
              <w:t xml:space="preserve">/ </w:t>
            </w:r>
          </w:p>
          <w:p w:rsidR="007B51A4" w:rsidRPr="00851850" w:rsidRDefault="007B51A4" w:rsidP="0061709F">
            <w:pPr>
              <w:pStyle w:val="a4"/>
              <w:jc w:val="both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>приказ №  от «15» «04» 2011</w:t>
            </w:r>
          </w:p>
        </w:tc>
      </w:tr>
    </w:tbl>
    <w:p w:rsidR="007B51A4" w:rsidRPr="00851850" w:rsidRDefault="007B51A4" w:rsidP="007B51A4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Fonts w:cs="Times New Roman"/>
          <w:sz w:val="28"/>
          <w:szCs w:val="28"/>
        </w:rPr>
      </w:pPr>
    </w:p>
    <w:p w:rsidR="007B51A4" w:rsidRPr="00851850" w:rsidRDefault="007B51A4" w:rsidP="007B51A4">
      <w:pPr>
        <w:pStyle w:val="Style3"/>
        <w:tabs>
          <w:tab w:val="left" w:pos="720"/>
          <w:tab w:val="left" w:pos="900"/>
          <w:tab w:val="left" w:pos="1260"/>
        </w:tabs>
        <w:jc w:val="both"/>
        <w:rPr>
          <w:rFonts w:cs="Times New Roman"/>
          <w:b/>
          <w:sz w:val="28"/>
          <w:szCs w:val="28"/>
        </w:rPr>
      </w:pPr>
    </w:p>
    <w:p w:rsidR="007B51A4" w:rsidRPr="00851850" w:rsidRDefault="007B51A4" w:rsidP="007B51A4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Должностная инструкция</w:t>
      </w:r>
    </w:p>
    <w:p w:rsidR="007B51A4" w:rsidRPr="00851850" w:rsidRDefault="007B51A4" w:rsidP="007B51A4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социального педагога</w:t>
      </w:r>
    </w:p>
    <w:p w:rsidR="007B51A4" w:rsidRDefault="007B51A4" w:rsidP="007B51A4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51A4" w:rsidRPr="00851850" w:rsidRDefault="007B51A4" w:rsidP="007B51A4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B51A4" w:rsidRPr="00851850" w:rsidRDefault="007B51A4" w:rsidP="007B51A4">
      <w:pPr>
        <w:widowControl w:val="0"/>
        <w:autoSpaceDE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Настоящая должностная инструкция разработана на основе квалификационной характеристики  социального педагога образовательного учреждения, утвержденной приказом Министерства здравоохранения и социального развития Российской Федерации </w:t>
      </w:r>
      <w:r w:rsidRPr="00851850">
        <w:rPr>
          <w:rFonts w:ascii="Times New Roman" w:hAnsi="Times New Roman"/>
          <w:bCs/>
          <w:color w:val="000000"/>
          <w:sz w:val="28"/>
          <w:szCs w:val="28"/>
        </w:rPr>
        <w:t xml:space="preserve">от 26 августа 2010 г. N 761н </w:t>
      </w:r>
      <w:r w:rsidRPr="00851850">
        <w:rPr>
          <w:rFonts w:ascii="Times New Roman" w:hAnsi="Times New Roman"/>
          <w:sz w:val="28"/>
          <w:szCs w:val="28"/>
        </w:rPr>
        <w:t>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B51A4" w:rsidRPr="00851850" w:rsidRDefault="007B51A4" w:rsidP="007B51A4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Социальный педагог  назначается и освобождается от должности директором школы.</w:t>
      </w:r>
    </w:p>
    <w:p w:rsidR="007B51A4" w:rsidRPr="00851850" w:rsidRDefault="007B51A4" w:rsidP="007B51A4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Социальный педагог должен иметь  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 </w:t>
      </w:r>
    </w:p>
    <w:p w:rsidR="007B51A4" w:rsidRPr="00851850" w:rsidRDefault="007B51A4" w:rsidP="007B51A4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Социальный педагог подчиняется непосредственно заместителю  директора школы по учебно-воспитательной работе.</w:t>
      </w:r>
    </w:p>
    <w:p w:rsidR="007B51A4" w:rsidRPr="00851850" w:rsidRDefault="007B51A4" w:rsidP="007B51A4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B51A4" w:rsidRPr="00851850" w:rsidRDefault="007B51A4" w:rsidP="007B51A4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b/>
          <w:sz w:val="28"/>
          <w:szCs w:val="28"/>
        </w:rPr>
        <w:t>Социальный педагог должен знать</w:t>
      </w:r>
      <w:r w:rsidRPr="00851850">
        <w:rPr>
          <w:rFonts w:ascii="Times New Roman" w:hAnsi="Times New Roman"/>
          <w:sz w:val="28"/>
          <w:szCs w:val="28"/>
        </w:rPr>
        <w:t xml:space="preserve">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 w:rsidRPr="00851850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и организации здорового образа жизни, социальной гигиены;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1850">
        <w:rPr>
          <w:rFonts w:ascii="Times New Roman" w:hAnsi="Times New Roman"/>
          <w:sz w:val="28"/>
          <w:szCs w:val="28"/>
        </w:rP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 w:rsidRPr="00851850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подхода, развивающего обучения; основы работы с персональным компьютером, с электронной почтой и браузерами, </w:t>
      </w:r>
      <w:proofErr w:type="spellStart"/>
      <w:r w:rsidRPr="00851850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</w:t>
      </w:r>
      <w:r w:rsidRPr="00851850">
        <w:rPr>
          <w:rFonts w:ascii="Times New Roman" w:hAnsi="Times New Roman"/>
          <w:sz w:val="28"/>
          <w:szCs w:val="28"/>
        </w:rPr>
        <w:lastRenderedPageBreak/>
        <w:t>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 w:rsidRPr="008518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1850">
        <w:rPr>
          <w:rFonts w:ascii="Times New Roman" w:hAnsi="Times New Roman"/>
          <w:sz w:val="28"/>
          <w:szCs w:val="28"/>
        </w:rPr>
        <w:t>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 пожарной безопасности, требования ФГОС нового поколения начальной ступени и рекомендации по их реализации в общеобразовательном учреждении.</w:t>
      </w:r>
      <w:proofErr w:type="gramEnd"/>
    </w:p>
    <w:p w:rsidR="007B51A4" w:rsidRPr="00851850" w:rsidRDefault="007B51A4" w:rsidP="007B51A4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7B51A4" w:rsidRPr="00851850" w:rsidRDefault="007B51A4" w:rsidP="007B51A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Должностные обязанности.</w:t>
      </w:r>
    </w:p>
    <w:p w:rsidR="007B51A4" w:rsidRPr="00851850" w:rsidRDefault="007B51A4" w:rsidP="007B51A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1.Осуществляет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Изучает особенности личности обучающихся (воспитанников, детей) и их микросреды, условия их жизни.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sz w:val="28"/>
          <w:szCs w:val="28"/>
        </w:rP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 ведомств и административных органов.</w:t>
      </w:r>
      <w:proofErr w:type="gramEnd"/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Способствует установлению гуманных, нравственно здоровых отношений в социальной среде.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Организует разнообразные виды деятельности обучающихся (воспитанников, детей), ориентируясь на особенности их личности, </w:t>
      </w:r>
      <w:r w:rsidRPr="00851850">
        <w:rPr>
          <w:rFonts w:ascii="Times New Roman" w:hAnsi="Times New Roman"/>
          <w:sz w:val="28"/>
          <w:szCs w:val="28"/>
        </w:rPr>
        <w:lastRenderedPageBreak/>
        <w:t xml:space="preserve">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Участвует в организации их самостоятельной деятельности, в том числе исследовательской.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Обсуждает с обучающимися (воспитанниками, детьми) актуальные события современности.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sz w:val="28"/>
          <w:szCs w:val="28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 w:rsidRPr="00851850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поведением, а также попавшим в экстремальные ситуации. </w:t>
      </w:r>
      <w:proofErr w:type="gramEnd"/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Участвует в работе педагогических, методических советов, 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 (воспитанников, детей).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Обеспечивает охрану жизни и здоровья обучающихся (воспитанников, детей) во время образовательного процесса. </w:t>
      </w:r>
    </w:p>
    <w:p w:rsidR="007B51A4" w:rsidRPr="00851850" w:rsidRDefault="007B51A4" w:rsidP="007B51A4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Выполняет правила по охране труда и пожарной безопасности.</w:t>
      </w:r>
    </w:p>
    <w:p w:rsidR="007B51A4" w:rsidRDefault="007B51A4" w:rsidP="007B51A4">
      <w:pPr>
        <w:widowControl w:val="0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51A4" w:rsidRPr="00851850" w:rsidRDefault="007B51A4" w:rsidP="007B51A4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3. Права</w:t>
      </w:r>
    </w:p>
    <w:p w:rsidR="007B51A4" w:rsidRPr="00851850" w:rsidRDefault="007B51A4" w:rsidP="007B51A4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Социальный педагог имеет право в пределах своей компетенции:</w:t>
      </w:r>
    </w:p>
    <w:p w:rsidR="007B51A4" w:rsidRPr="00851850" w:rsidRDefault="007B51A4" w:rsidP="007B51A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7B51A4" w:rsidRPr="00851850" w:rsidRDefault="007B51A4" w:rsidP="007B51A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Привлекать к дисциплинарной ответственности обучающихся за проступки, </w:t>
      </w:r>
      <w:proofErr w:type="spellStart"/>
      <w:r w:rsidRPr="00851850">
        <w:rPr>
          <w:rFonts w:ascii="Times New Roman" w:hAnsi="Times New Roman"/>
          <w:sz w:val="28"/>
          <w:szCs w:val="28"/>
        </w:rPr>
        <w:t>дезорганизующие</w:t>
      </w:r>
      <w:proofErr w:type="spellEnd"/>
      <w:r w:rsidRPr="00851850">
        <w:rPr>
          <w:rFonts w:ascii="Times New Roman" w:hAnsi="Times New Roman"/>
          <w:sz w:val="28"/>
          <w:szCs w:val="28"/>
        </w:rPr>
        <w:t xml:space="preserve"> учебно-воспитательный процесс, в порядке, установленном Уставом школы и Правилами о поощрениях и взысканиях;</w:t>
      </w:r>
    </w:p>
    <w:p w:rsidR="007B51A4" w:rsidRPr="00851850" w:rsidRDefault="007B51A4" w:rsidP="007B51A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Принимать участие:</w:t>
      </w:r>
    </w:p>
    <w:p w:rsidR="007B51A4" w:rsidRPr="00851850" w:rsidRDefault="007B51A4" w:rsidP="007B51A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 разработке воспитательной политики и стратегии школы, в создании соответствующих стратегических документов, в разработке проекта введения ФГОС нового поколения;</w:t>
      </w:r>
    </w:p>
    <w:p w:rsidR="007B51A4" w:rsidRPr="00851850" w:rsidRDefault="007B51A4" w:rsidP="007B51A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lastRenderedPageBreak/>
        <w:t>в разработке любых управленческих решений, касающихся вопросов деятельности социального педагога;</w:t>
      </w:r>
    </w:p>
    <w:p w:rsidR="007B51A4" w:rsidRPr="00851850" w:rsidRDefault="007B51A4" w:rsidP="007B51A4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в аттестации педагогов и работе педагогического совета, Совета по введению ФГОС нового поколения.</w:t>
      </w:r>
    </w:p>
    <w:p w:rsidR="007B51A4" w:rsidRPr="00851850" w:rsidRDefault="007B51A4" w:rsidP="007B51A4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4.  Вносить предложения:</w:t>
      </w:r>
    </w:p>
    <w:p w:rsidR="007B51A4" w:rsidRPr="00851850" w:rsidRDefault="007B51A4" w:rsidP="007B51A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о начале, прекращении или приостановлении конкретных инновационных проектов;</w:t>
      </w:r>
    </w:p>
    <w:p w:rsidR="007B51A4" w:rsidRPr="00851850" w:rsidRDefault="007B51A4" w:rsidP="007B51A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по совершенствованию воспитательной деятельности  и социальной работы.</w:t>
      </w:r>
    </w:p>
    <w:p w:rsidR="007B51A4" w:rsidRPr="00851850" w:rsidRDefault="007B51A4" w:rsidP="007B51A4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5. Устанавливать от имени школы деловые контакты с лицами и организациями, способствующими совершенствованию воспитательной деятельности школы.</w:t>
      </w:r>
    </w:p>
    <w:p w:rsidR="007B51A4" w:rsidRPr="00851850" w:rsidRDefault="007B51A4" w:rsidP="007B51A4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6. Аттестоваться на заявленную квалификационную категорию в соответствии с нормативными актами.</w:t>
      </w:r>
    </w:p>
    <w:p w:rsidR="007B51A4" w:rsidRPr="00851850" w:rsidRDefault="007B51A4" w:rsidP="007B51A4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7. Доступа к медицинским и педагогическим документам ребёнка.</w:t>
      </w:r>
    </w:p>
    <w:p w:rsidR="007B51A4" w:rsidRPr="00851850" w:rsidRDefault="007B51A4" w:rsidP="007B51A4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8. Участвовать в экспертизе органов образования по медико-социальным проблемам.</w:t>
      </w:r>
    </w:p>
    <w:p w:rsidR="007B51A4" w:rsidRPr="00851850" w:rsidRDefault="007B51A4" w:rsidP="007B51A4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 9. Повышать свою квалификацию.</w:t>
      </w:r>
    </w:p>
    <w:p w:rsidR="007B51A4" w:rsidRPr="00851850" w:rsidRDefault="007B51A4" w:rsidP="007B51A4">
      <w:pPr>
        <w:widowControl w:val="0"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     10. Ставить вопрос (в случае конфликтной ситуации) в семье и школе об обязательном освидетельствовании членов семьи. В исключительных случаях выходить с предложениями о лишении родительских прав в соответствующие органы. Защищать интересы ребёнка в суде.</w:t>
      </w:r>
    </w:p>
    <w:p w:rsidR="007B51A4" w:rsidRPr="00851850" w:rsidRDefault="007B51A4" w:rsidP="007B51A4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4. Ответственность</w:t>
      </w:r>
    </w:p>
    <w:p w:rsidR="007B51A4" w:rsidRPr="00851850" w:rsidRDefault="007B51A4" w:rsidP="007B51A4">
      <w:pPr>
        <w:widowControl w:val="0"/>
        <w:shd w:val="clear" w:color="auto" w:fill="FFFFFF"/>
        <w:tabs>
          <w:tab w:val="left" w:pos="67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ab/>
      </w:r>
      <w:r w:rsidRPr="00851850">
        <w:rPr>
          <w:rFonts w:ascii="Times New Roman" w:hAnsi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социальный педагог 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7B51A4" w:rsidRPr="00851850" w:rsidRDefault="007B51A4" w:rsidP="007B51A4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850">
        <w:rPr>
          <w:rFonts w:ascii="Times New Roman" w:hAnsi="Times New Roman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социальный педагог 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7B51A4" w:rsidRPr="00851850" w:rsidRDefault="007B51A4" w:rsidP="007B51A4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За нарушение требований к ведению образовательной деятельности и </w:t>
      </w:r>
      <w:r w:rsidRPr="00851850">
        <w:rPr>
          <w:rFonts w:ascii="Times New Roman" w:hAnsi="Times New Roman"/>
          <w:sz w:val="28"/>
          <w:szCs w:val="28"/>
        </w:rPr>
        <w:lastRenderedPageBreak/>
        <w:t>организации образовательного процесса, нарушение или незаконное ограничение права на образование, нарушение правил пожарной безопас</w:t>
      </w:r>
      <w:r w:rsidRPr="00851850">
        <w:rPr>
          <w:rFonts w:ascii="Times New Roman" w:hAnsi="Times New Roman"/>
          <w:sz w:val="28"/>
          <w:szCs w:val="28"/>
        </w:rPr>
        <w:softHyphen/>
        <w:t>ности, охраны труда, санитарно-гигиенических правил организации воспитательного процесса социальный педагог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B51A4" w:rsidRPr="00851850" w:rsidRDefault="007B51A4" w:rsidP="007B51A4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социальный педагог несет материальную ответственность в порядке и в пределах, установленных трудовым и (или) гражданским законодательством.</w:t>
      </w:r>
    </w:p>
    <w:p w:rsidR="007B51A4" w:rsidRPr="00851850" w:rsidRDefault="007B51A4" w:rsidP="007B51A4">
      <w:pPr>
        <w:widowControl w:val="0"/>
        <w:shd w:val="clear" w:color="auto" w:fill="FFFFFF"/>
        <w:autoSpaceDE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51A4" w:rsidRPr="00851850" w:rsidRDefault="007B51A4" w:rsidP="007B51A4">
      <w:pPr>
        <w:widowControl w:val="0"/>
        <w:shd w:val="clear" w:color="auto" w:fill="FFFFFF"/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1850">
        <w:rPr>
          <w:rFonts w:ascii="Times New Roman" w:hAnsi="Times New Roman"/>
          <w:b/>
          <w:bCs/>
          <w:sz w:val="28"/>
          <w:szCs w:val="28"/>
        </w:rPr>
        <w:t>5. Взаимоотношения. Связи по должности</w:t>
      </w:r>
    </w:p>
    <w:p w:rsidR="007B51A4" w:rsidRPr="00851850" w:rsidRDefault="007B51A4" w:rsidP="007B51A4">
      <w:pPr>
        <w:widowControl w:val="0"/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Социальный педагог:</w:t>
      </w:r>
    </w:p>
    <w:p w:rsidR="007B51A4" w:rsidRPr="00851850" w:rsidRDefault="007B51A4" w:rsidP="007B51A4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работает 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7B51A4" w:rsidRPr="00851850" w:rsidRDefault="007B51A4" w:rsidP="007B51A4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7B51A4" w:rsidRPr="00851850" w:rsidRDefault="007B51A4" w:rsidP="007B51A4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представляет директору письменный отчет о своей деятельности объемом не более пяти машинописных страниц в течение 10 дней по окончании каждого полугодия;</w:t>
      </w:r>
    </w:p>
    <w:p w:rsidR="007B51A4" w:rsidRPr="00851850" w:rsidRDefault="007B51A4" w:rsidP="007B51A4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7B51A4" w:rsidRPr="00851850" w:rsidRDefault="007B51A4" w:rsidP="007B51A4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 xml:space="preserve">систематически обменивается информацией по вопросам, входящим в его компетенцию, с педагогическими работниками школы, </w:t>
      </w:r>
    </w:p>
    <w:p w:rsidR="007B51A4" w:rsidRPr="00851850" w:rsidRDefault="007B51A4" w:rsidP="007B51A4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850">
        <w:rPr>
          <w:rFonts w:ascii="Times New Roman" w:hAnsi="Times New Roman"/>
          <w:sz w:val="28"/>
          <w:szCs w:val="28"/>
        </w:rPr>
        <w:t>Передает директору информацию, полученную на совещаниях и семинарах, непосредственно после ее получения.</w:t>
      </w:r>
    </w:p>
    <w:p w:rsidR="007B51A4" w:rsidRPr="00851850" w:rsidRDefault="007B51A4" w:rsidP="007B51A4">
      <w:pPr>
        <w:widowControl w:val="0"/>
        <w:tabs>
          <w:tab w:val="left" w:pos="1695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B51A4" w:rsidRPr="00851850" w:rsidRDefault="007B51A4" w:rsidP="007B51A4">
      <w:pPr>
        <w:jc w:val="both"/>
        <w:rPr>
          <w:rFonts w:ascii="Times New Roman" w:hAnsi="Times New Roman"/>
          <w:sz w:val="28"/>
          <w:szCs w:val="28"/>
        </w:rPr>
      </w:pPr>
    </w:p>
    <w:p w:rsidR="00030035" w:rsidRPr="007B51A4" w:rsidRDefault="007B51A4" w:rsidP="007B51A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51850">
        <w:rPr>
          <w:rFonts w:ascii="Times New Roman" w:hAnsi="Times New Roman"/>
          <w:sz w:val="28"/>
          <w:szCs w:val="28"/>
        </w:rPr>
        <w:t xml:space="preserve">С инструкцией работник ознакомлен: </w:t>
      </w:r>
      <w:r w:rsidRPr="00851850">
        <w:rPr>
          <w:rFonts w:ascii="Times New Roman" w:hAnsi="Times New Roman"/>
          <w:sz w:val="28"/>
          <w:szCs w:val="28"/>
          <w:u w:val="single"/>
        </w:rPr>
        <w:t xml:space="preserve">                    /О.В.Козьмина/</w:t>
      </w:r>
    </w:p>
    <w:sectPr w:rsidR="00030035" w:rsidRPr="007B51A4" w:rsidSect="0003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13" w:hanging="1005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/>
        <w:b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6A"/>
    <w:rsid w:val="00030035"/>
    <w:rsid w:val="000E34A9"/>
    <w:rsid w:val="00182744"/>
    <w:rsid w:val="002C290D"/>
    <w:rsid w:val="003868F8"/>
    <w:rsid w:val="003E3DE6"/>
    <w:rsid w:val="00516E50"/>
    <w:rsid w:val="005B5C43"/>
    <w:rsid w:val="007B51A4"/>
    <w:rsid w:val="007C4073"/>
    <w:rsid w:val="0085036A"/>
    <w:rsid w:val="008558B6"/>
    <w:rsid w:val="00976038"/>
    <w:rsid w:val="00AD6569"/>
    <w:rsid w:val="00EF08DD"/>
    <w:rsid w:val="00F01C3E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744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2744"/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a3">
    <w:name w:val="No Spacing"/>
    <w:uiPriority w:val="1"/>
    <w:qFormat/>
    <w:rsid w:val="00182744"/>
    <w:pPr>
      <w:spacing w:after="0" w:line="240" w:lineRule="auto"/>
    </w:pPr>
  </w:style>
  <w:style w:type="paragraph" w:customStyle="1" w:styleId="a4">
    <w:name w:val="Содержимое таблицы"/>
    <w:basedOn w:val="a"/>
    <w:rsid w:val="003E3DE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7B51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8730</Characters>
  <Application>Microsoft Office Word</Application>
  <DocSecurity>0</DocSecurity>
  <Lines>72</Lines>
  <Paragraphs>20</Paragraphs>
  <ScaleCrop>false</ScaleCrop>
  <Company>Home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2013-11-09T12:28:00Z</dcterms:created>
  <dcterms:modified xsi:type="dcterms:W3CDTF">2013-11-09T12:28:00Z</dcterms:modified>
</cp:coreProperties>
</file>