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05" w:rsidRPr="00683E05" w:rsidRDefault="00683E05" w:rsidP="00683E05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Обсужден</w:t>
      </w:r>
      <w:proofErr w:type="gramStart"/>
      <w:r>
        <w:rPr>
          <w:color w:val="000000"/>
          <w:sz w:val="32"/>
          <w:szCs w:val="32"/>
        </w:rPr>
        <w:t xml:space="preserve">                                              </w:t>
      </w:r>
      <w:r w:rsidR="00D71B2A"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тверждаю</w:t>
      </w:r>
    </w:p>
    <w:p w:rsidR="00D71B2A" w:rsidRDefault="00683E05" w:rsidP="00D71B2A">
      <w:pPr>
        <w:shd w:val="clear" w:color="auto" w:fill="FFFFFF"/>
        <w:tabs>
          <w:tab w:val="left" w:leader="underscore" w:pos="725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D71B2A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Директор МБОУ - СОШ №18ст.</w:t>
      </w:r>
    </w:p>
    <w:p w:rsidR="00D71B2A" w:rsidRPr="00D71B2A" w:rsidRDefault="00D71B2A" w:rsidP="00D71B2A">
      <w:pPr>
        <w:shd w:val="clear" w:color="auto" w:fill="FFFFFF"/>
        <w:tabs>
          <w:tab w:val="left" w:leader="underscore" w:pos="7258"/>
        </w:tabs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на педагогическом совете</w:t>
      </w:r>
      <w:r w:rsidR="00683E0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</w:t>
      </w:r>
      <w:r w:rsidR="00683E05">
        <w:rPr>
          <w:color w:val="000000"/>
          <w:sz w:val="28"/>
          <w:szCs w:val="28"/>
        </w:rPr>
        <w:t xml:space="preserve"> __________/</w:t>
      </w:r>
      <w:proofErr w:type="spellStart"/>
      <w:r w:rsidR="00683E05">
        <w:rPr>
          <w:color w:val="000000"/>
          <w:sz w:val="28"/>
          <w:szCs w:val="28"/>
        </w:rPr>
        <w:t>Т.С.Мыльникова</w:t>
      </w:r>
      <w:proofErr w:type="spellEnd"/>
      <w:r w:rsidR="00683E05">
        <w:rPr>
          <w:color w:val="000000"/>
          <w:sz w:val="28"/>
          <w:szCs w:val="28"/>
        </w:rPr>
        <w:t>/</w:t>
      </w:r>
    </w:p>
    <w:p w:rsidR="00683E05" w:rsidRPr="00D71B2A" w:rsidRDefault="00683E05" w:rsidP="00D71B2A">
      <w:pPr>
        <w:shd w:val="clear" w:color="auto" w:fill="FFFFFF"/>
        <w:rPr>
          <w:sz w:val="28"/>
          <w:szCs w:val="28"/>
        </w:rPr>
      </w:pPr>
      <w:r>
        <w:rPr>
          <w:color w:val="000000"/>
          <w:sz w:val="32"/>
          <w:szCs w:val="32"/>
        </w:rPr>
        <w:t>№1 от «27» августа 2012г.</w:t>
      </w:r>
      <w:r w:rsidR="00D71B2A">
        <w:rPr>
          <w:color w:val="000000"/>
          <w:sz w:val="32"/>
          <w:szCs w:val="32"/>
        </w:rPr>
        <w:t xml:space="preserve">                 «27» августа 2012г.</w:t>
      </w:r>
    </w:p>
    <w:p w:rsidR="00BD7E79" w:rsidRDefault="00683E05" w:rsidP="00683E05">
      <w:pPr>
        <w:shd w:val="clear" w:color="auto" w:fill="FFFFFF"/>
        <w:rPr>
          <w:color w:val="000000"/>
          <w:sz w:val="72"/>
          <w:szCs w:val="72"/>
        </w:rPr>
      </w:pPr>
      <w:r>
        <w:rPr>
          <w:color w:val="000000"/>
          <w:sz w:val="32"/>
          <w:szCs w:val="32"/>
        </w:rPr>
        <w:t xml:space="preserve">                                      </w:t>
      </w:r>
    </w:p>
    <w:p w:rsidR="00BD7E79" w:rsidRDefault="00BD7E79" w:rsidP="00BD7E79">
      <w:pPr>
        <w:shd w:val="clear" w:color="auto" w:fill="FFFFFF"/>
        <w:ind w:right="653"/>
        <w:jc w:val="center"/>
        <w:rPr>
          <w:color w:val="000000"/>
          <w:sz w:val="72"/>
          <w:szCs w:val="72"/>
        </w:rPr>
      </w:pPr>
    </w:p>
    <w:p w:rsidR="00BD7E79" w:rsidRDefault="00BD7E79" w:rsidP="00BD7E79">
      <w:pPr>
        <w:shd w:val="clear" w:color="auto" w:fill="FFFFFF"/>
        <w:ind w:right="653"/>
        <w:jc w:val="center"/>
        <w:rPr>
          <w:color w:val="000000"/>
          <w:sz w:val="72"/>
          <w:szCs w:val="72"/>
        </w:rPr>
      </w:pPr>
    </w:p>
    <w:p w:rsidR="00BD7E79" w:rsidRDefault="00BD7E79" w:rsidP="00BD7E79">
      <w:pPr>
        <w:shd w:val="clear" w:color="auto" w:fill="FFFFFF"/>
        <w:ind w:right="653"/>
        <w:jc w:val="center"/>
        <w:rPr>
          <w:color w:val="000000"/>
          <w:sz w:val="72"/>
          <w:szCs w:val="72"/>
        </w:rPr>
      </w:pPr>
    </w:p>
    <w:p w:rsidR="00BD7E79" w:rsidRDefault="00BD7E79" w:rsidP="00BD7E79">
      <w:pPr>
        <w:shd w:val="clear" w:color="auto" w:fill="FFFFFF"/>
        <w:ind w:right="653"/>
        <w:jc w:val="center"/>
        <w:rPr>
          <w:sz w:val="72"/>
          <w:szCs w:val="72"/>
        </w:rPr>
      </w:pPr>
      <w:r>
        <w:rPr>
          <w:color w:val="000000"/>
          <w:sz w:val="72"/>
          <w:szCs w:val="72"/>
        </w:rPr>
        <w:t xml:space="preserve">План работы </w:t>
      </w:r>
      <w:r w:rsidR="00D71B2A">
        <w:rPr>
          <w:color w:val="000000"/>
          <w:sz w:val="72"/>
          <w:szCs w:val="72"/>
        </w:rPr>
        <w:t>МБОУ – СОШ №18 СТ</w:t>
      </w:r>
      <w:proofErr w:type="gramStart"/>
      <w:r w:rsidR="00D71B2A">
        <w:rPr>
          <w:color w:val="000000"/>
          <w:sz w:val="72"/>
          <w:szCs w:val="72"/>
        </w:rPr>
        <w:t>.М</w:t>
      </w:r>
      <w:proofErr w:type="gramEnd"/>
      <w:r w:rsidR="00D71B2A">
        <w:rPr>
          <w:color w:val="000000"/>
          <w:sz w:val="72"/>
          <w:szCs w:val="72"/>
        </w:rPr>
        <w:t>ОЧИЩЕ</w:t>
      </w:r>
    </w:p>
    <w:p w:rsidR="00BD7E79" w:rsidRDefault="00BD7E79" w:rsidP="00BD7E79">
      <w:pPr>
        <w:shd w:val="clear" w:color="auto" w:fill="FFFFFF"/>
        <w:ind w:right="658"/>
        <w:jc w:val="center"/>
        <w:rPr>
          <w:sz w:val="72"/>
          <w:szCs w:val="72"/>
        </w:rPr>
      </w:pPr>
      <w:r>
        <w:rPr>
          <w:color w:val="000000"/>
          <w:sz w:val="72"/>
          <w:szCs w:val="72"/>
        </w:rPr>
        <w:t>на 2012 – 2013</w:t>
      </w:r>
    </w:p>
    <w:p w:rsidR="00BD7E79" w:rsidRDefault="00BD7E79" w:rsidP="00BD7E79">
      <w:pPr>
        <w:shd w:val="clear" w:color="auto" w:fill="FFFFFF"/>
        <w:ind w:right="648"/>
        <w:jc w:val="center"/>
        <w:rPr>
          <w:sz w:val="72"/>
          <w:szCs w:val="72"/>
        </w:rPr>
      </w:pPr>
      <w:r>
        <w:rPr>
          <w:color w:val="000000"/>
          <w:sz w:val="72"/>
          <w:szCs w:val="72"/>
        </w:rPr>
        <w:t>учебный год</w:t>
      </w:r>
    </w:p>
    <w:p w:rsidR="00BD7E79" w:rsidRDefault="00BD7E79" w:rsidP="000A6749">
      <w:pPr>
        <w:shd w:val="clear" w:color="auto" w:fill="FFFFFF"/>
        <w:spacing w:before="5074"/>
        <w:ind w:left="3672"/>
        <w:sectPr w:rsidR="00BD7E79">
          <w:pgSz w:w="11909" w:h="16838"/>
          <w:pgMar w:top="821" w:right="898" w:bottom="1051" w:left="1829" w:header="720" w:footer="720" w:gutter="0"/>
          <w:cols w:space="720"/>
        </w:sectPr>
      </w:pPr>
      <w:r>
        <w:rPr>
          <w:color w:val="000000"/>
          <w:sz w:val="40"/>
          <w:szCs w:val="40"/>
        </w:rPr>
        <w:t>20</w:t>
      </w:r>
      <w:r w:rsidR="000A6749">
        <w:rPr>
          <w:color w:val="000000"/>
          <w:sz w:val="40"/>
          <w:szCs w:val="40"/>
        </w:rPr>
        <w:t>12год</w:t>
      </w:r>
    </w:p>
    <w:p w:rsidR="00BD7E79" w:rsidRPr="00D71B2A" w:rsidRDefault="00BD7E79" w:rsidP="000A6749">
      <w:pPr>
        <w:shd w:val="clear" w:color="auto" w:fill="FFFFFF"/>
        <w:spacing w:after="264"/>
        <w:rPr>
          <w:b/>
          <w:color w:val="000000"/>
          <w:sz w:val="28"/>
          <w:szCs w:val="28"/>
        </w:rPr>
      </w:pPr>
      <w:r w:rsidRPr="00D71B2A">
        <w:rPr>
          <w:b/>
          <w:color w:val="000000"/>
          <w:sz w:val="28"/>
          <w:szCs w:val="28"/>
        </w:rPr>
        <w:lastRenderedPageBreak/>
        <w:t>1. Организационно – педагогические мероприятия</w:t>
      </w:r>
    </w:p>
    <w:tbl>
      <w:tblPr>
        <w:tblW w:w="103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4924"/>
        <w:gridCol w:w="2161"/>
        <w:gridCol w:w="2707"/>
      </w:tblGrid>
      <w:tr w:rsidR="00BD7E79" w:rsidRPr="00D71B2A" w:rsidTr="00BD7E79">
        <w:trPr>
          <w:trHeight w:val="6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before="24"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1B2A">
              <w:rPr>
                <w:color w:val="000000"/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 w:rsidRPr="00D71B2A">
              <w:rPr>
                <w:color w:val="000000"/>
                <w:spacing w:val="-7"/>
                <w:sz w:val="28"/>
                <w:szCs w:val="28"/>
              </w:rPr>
              <w:t>/</w:t>
            </w:r>
            <w:proofErr w:type="spellStart"/>
            <w:r w:rsidRPr="00D71B2A">
              <w:rPr>
                <w:color w:val="000000"/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D7E79" w:rsidRPr="00D71B2A" w:rsidTr="00BD7E79"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ind w:left="1190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Организационно – педагогическая деятельность</w:t>
            </w:r>
          </w:p>
        </w:tc>
      </w:tr>
      <w:tr w:rsidR="00BD7E79" w:rsidRPr="00D71B2A" w:rsidTr="00BD7E79">
        <w:trPr>
          <w:trHeight w:val="107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1</w:t>
            </w:r>
          </w:p>
          <w:p w:rsidR="00BD7E79" w:rsidRPr="00D71B2A" w:rsidRDefault="00BD7E79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tabs>
                <w:tab w:val="left" w:pos="1675"/>
                <w:tab w:val="left" w:pos="3725"/>
              </w:tabs>
              <w:ind w:right="-8"/>
              <w:jc w:val="both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Анализ результатов р</w:t>
            </w:r>
            <w:r w:rsidR="000A6749" w:rsidRPr="00D71B2A">
              <w:rPr>
                <w:color w:val="000000"/>
                <w:sz w:val="28"/>
                <w:szCs w:val="28"/>
              </w:rPr>
              <w:t xml:space="preserve">аботы </w:t>
            </w:r>
            <w:r w:rsidRPr="00D71B2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школы </w:t>
            </w:r>
            <w:r w:rsidRPr="00D71B2A">
              <w:rPr>
                <w:color w:val="000000"/>
                <w:sz w:val="28"/>
                <w:szCs w:val="28"/>
              </w:rPr>
              <w:t>за 20</w:t>
            </w:r>
            <w:r w:rsidR="000A6749" w:rsidRPr="00D71B2A">
              <w:rPr>
                <w:color w:val="000000"/>
                <w:sz w:val="28"/>
                <w:szCs w:val="28"/>
              </w:rPr>
              <w:t>11-2012учебный  год</w:t>
            </w:r>
            <w:r w:rsidRPr="00D71B2A">
              <w:rPr>
                <w:color w:val="000000"/>
                <w:sz w:val="28"/>
                <w:szCs w:val="28"/>
              </w:rPr>
              <w:t xml:space="preserve">. </w:t>
            </w:r>
          </w:p>
          <w:p w:rsidR="00BD7E79" w:rsidRPr="00D71B2A" w:rsidRDefault="00BD7E79">
            <w:pPr>
              <w:framePr w:h="317" w:hSpace="38" w:wrap="auto" w:vAnchor="text" w:hAnchor="text" w:x="4820" w:y="1"/>
              <w:shd w:val="clear" w:color="auto" w:fill="FFFFFF"/>
              <w:ind w:right="-8"/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</w:t>
            </w:r>
          </w:p>
        </w:tc>
      </w:tr>
      <w:tr w:rsidR="00BD7E79" w:rsidRPr="00D71B2A" w:rsidTr="00BD7E79">
        <w:trPr>
          <w:trHeight w:val="5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tabs>
                <w:tab w:val="left" w:pos="1675"/>
                <w:tab w:val="left" w:pos="3725"/>
              </w:tabs>
              <w:ind w:right="-8"/>
              <w:jc w:val="both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Разработка образовательной программ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 xml:space="preserve">ы </w:t>
            </w:r>
            <w:r w:rsidR="000A6749" w:rsidRPr="00D71B2A">
              <w:rPr>
                <w:color w:val="000000"/>
                <w:sz w:val="28"/>
                <w:szCs w:val="28"/>
              </w:rPr>
              <w:t>ООО</w:t>
            </w:r>
            <w:proofErr w:type="gramEnd"/>
            <w:r w:rsidR="000A6749" w:rsidRPr="00D71B2A">
              <w:rPr>
                <w:color w:val="000000"/>
                <w:sz w:val="28"/>
                <w:szCs w:val="28"/>
              </w:rPr>
              <w:t xml:space="preserve"> по ФГОС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Август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ind w:right="-8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Организация  режима работы в </w:t>
            </w:r>
            <w:r w:rsidRPr="00D71B2A">
              <w:rPr>
                <w:color w:val="000000"/>
                <w:sz w:val="28"/>
                <w:szCs w:val="28"/>
              </w:rPr>
              <w:t>соответствии  с Уставом школы.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Директор, 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tabs>
                <w:tab w:val="left" w:pos="845"/>
                <w:tab w:val="left" w:pos="2107"/>
                <w:tab w:val="left" w:pos="2779"/>
              </w:tabs>
              <w:spacing w:line="278" w:lineRule="exact"/>
              <w:ind w:firstLine="34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Работа</w:t>
            </w:r>
            <w:r w:rsidRPr="00D71B2A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z w:val="28"/>
                <w:szCs w:val="28"/>
              </w:rPr>
              <w:t xml:space="preserve">с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нормативно-правовой </w:t>
            </w:r>
            <w:r w:rsidRPr="00D71B2A">
              <w:rPr>
                <w:color w:val="000000"/>
                <w:sz w:val="28"/>
                <w:szCs w:val="28"/>
              </w:rPr>
              <w:t>документацией: изучение пояснительных записок к учебным программам, методических писем, других нормативных документов.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Директор, 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5"/>
              <w:jc w:val="both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Заключение договоров о совместной деятельности с организациями и учреждениями в части создания комплекса дополнительного образования.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D71B2A">
              <w:rPr>
                <w:color w:val="000000"/>
                <w:sz w:val="28"/>
                <w:szCs w:val="28"/>
              </w:rPr>
              <w:t>педколлективом</w:t>
            </w:r>
            <w:proofErr w:type="spellEnd"/>
            <w:r w:rsidRPr="00D71B2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tabs>
                <w:tab w:val="left" w:pos="278"/>
              </w:tabs>
              <w:spacing w:line="274" w:lineRule="exact"/>
              <w:jc w:val="both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работы с кадрами, разработка</w:t>
            </w:r>
            <w:r w:rsidRPr="00D71B2A">
              <w:rPr>
                <w:color w:val="000000"/>
                <w:sz w:val="28"/>
                <w:szCs w:val="28"/>
              </w:rPr>
              <w:br/>
              <w:t>стратегии и тактики внедрения инноваций.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Директор, 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Утверждение тематического планирования</w:t>
            </w:r>
            <w:r w:rsidRPr="00D71B2A">
              <w:rPr>
                <w:color w:val="000000"/>
                <w:sz w:val="28"/>
                <w:szCs w:val="28"/>
              </w:rPr>
              <w:br/>
            </w:r>
            <w:r w:rsidRPr="00D71B2A">
              <w:rPr>
                <w:color w:val="000000"/>
                <w:spacing w:val="-2"/>
                <w:sz w:val="28"/>
                <w:szCs w:val="28"/>
              </w:rPr>
              <w:t>учителей-предметников</w:t>
            </w:r>
            <w:r w:rsidRPr="00D71B2A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z w:val="28"/>
                <w:szCs w:val="28"/>
              </w:rPr>
              <w:t>и</w:t>
            </w:r>
            <w:r w:rsidRPr="00D71B2A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2"/>
                <w:sz w:val="28"/>
                <w:szCs w:val="28"/>
              </w:rPr>
              <w:t>УМК</w:t>
            </w:r>
            <w:r w:rsidRPr="00D71B2A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br/>
              <w:t xml:space="preserve">образовательным областям, расписания уроков, </w:t>
            </w:r>
            <w:r w:rsidRPr="00D71B2A">
              <w:rPr>
                <w:color w:val="000000"/>
                <w:sz w:val="28"/>
                <w:szCs w:val="28"/>
              </w:rPr>
              <w:t>элективных курсов, расписания кружков и секций, графиков дежурства.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0A674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15</w:t>
            </w:r>
            <w:r w:rsidR="00BD7E79" w:rsidRPr="00D71B2A">
              <w:rPr>
                <w:sz w:val="28"/>
                <w:szCs w:val="28"/>
              </w:rPr>
              <w:t>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Директор, 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  <w:highlight w:val="yellow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Заседание </w:t>
            </w:r>
            <w:proofErr w:type="spellStart"/>
            <w:r w:rsidRPr="00D71B2A">
              <w:rPr>
                <w:color w:val="000000"/>
                <w:sz w:val="28"/>
                <w:szCs w:val="28"/>
              </w:rPr>
              <w:t>методсовета</w:t>
            </w:r>
            <w:proofErr w:type="spellEnd"/>
            <w:r w:rsidRPr="00D71B2A">
              <w:rPr>
                <w:color w:val="000000"/>
                <w:sz w:val="28"/>
                <w:szCs w:val="28"/>
              </w:rPr>
              <w:t xml:space="preserve"> школы.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0A674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23</w:t>
            </w:r>
            <w:r w:rsidR="00BD7E79" w:rsidRPr="00D71B2A">
              <w:rPr>
                <w:sz w:val="28"/>
                <w:szCs w:val="28"/>
              </w:rPr>
              <w:t>.08.2012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Уточнение базы данных обучающихся школы, попавших в сложную социальную ситуацию (состоящих на всех видах учета).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05.09.2012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УВР, социальный педагог.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Выявление социально  незащищенных семей.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05.09.2012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Подготовительная  работа к заполнению классных журналов, ведению дневников.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05.09.2012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Составление статистической отчетности.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0A674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15</w:t>
            </w:r>
            <w:r w:rsidR="00BD7E79" w:rsidRPr="00D71B2A">
              <w:rPr>
                <w:sz w:val="28"/>
                <w:szCs w:val="28"/>
              </w:rPr>
              <w:t>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Зам</w:t>
            </w:r>
            <w:proofErr w:type="gramStart"/>
            <w:r w:rsidRPr="00D71B2A">
              <w:rPr>
                <w:sz w:val="28"/>
                <w:szCs w:val="28"/>
              </w:rPr>
              <w:t>.д</w:t>
            </w:r>
            <w:proofErr w:type="gramEnd"/>
            <w:r w:rsidRPr="00D71B2A">
              <w:rPr>
                <w:sz w:val="28"/>
                <w:szCs w:val="28"/>
              </w:rPr>
              <w:t>иректора по УВР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Безопасность школы.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01.09.2012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Директор</w:t>
            </w:r>
          </w:p>
        </w:tc>
      </w:tr>
      <w:tr w:rsidR="00BD7E79" w:rsidRPr="00D71B2A" w:rsidTr="00BD7E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E79" w:rsidRPr="00D71B2A" w:rsidRDefault="00BD7E7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Обновление   информации   сайта   школы: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расписание,    обновление    нормативной    базы. Разработка новых страниц сайта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До 10.09.2012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sz w:val="28"/>
                <w:szCs w:val="28"/>
              </w:rPr>
              <w:t>Ответственный</w:t>
            </w:r>
            <w:proofErr w:type="gramEnd"/>
            <w:r w:rsidRPr="00D71B2A">
              <w:rPr>
                <w:sz w:val="28"/>
                <w:szCs w:val="28"/>
              </w:rPr>
              <w:t xml:space="preserve"> за работу с сайтом школы</w:t>
            </w:r>
          </w:p>
        </w:tc>
      </w:tr>
      <w:tr w:rsidR="00BD7E79" w:rsidRPr="00D71B2A" w:rsidTr="00DC6430">
        <w:trPr>
          <w:trHeight w:val="79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E79" w:rsidRPr="00D71B2A" w:rsidRDefault="00BD7E79" w:rsidP="00DC6430">
            <w:pPr>
              <w:shd w:val="clear" w:color="auto" w:fill="FFFFFF"/>
              <w:tabs>
                <w:tab w:val="left" w:pos="418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1.</w:t>
            </w:r>
            <w:r w:rsidRPr="00D71B2A">
              <w:rPr>
                <w:color w:val="000000"/>
                <w:sz w:val="28"/>
                <w:szCs w:val="28"/>
              </w:rPr>
              <w:tab/>
              <w:t>Организация работы с кадрами, разработка стратегии и тактики внедрения инноваций.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552" w:lineRule="exact"/>
              <w:ind w:left="5" w:firstLine="91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E79" w:rsidRPr="00D71B2A" w:rsidRDefault="00BD7E79" w:rsidP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зам. директора по УВР. руководители </w:t>
            </w:r>
            <w:proofErr w:type="spellStart"/>
            <w:r w:rsidRPr="00D71B2A">
              <w:rPr>
                <w:color w:val="000000"/>
                <w:sz w:val="28"/>
                <w:szCs w:val="28"/>
              </w:rPr>
              <w:t>методобъединений</w:t>
            </w:r>
            <w:proofErr w:type="spellEnd"/>
          </w:p>
        </w:tc>
      </w:tr>
      <w:tr w:rsidR="00DC6430" w:rsidRPr="00D71B2A" w:rsidTr="002B28FF">
        <w:trPr>
          <w:trHeight w:val="106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430" w:rsidRPr="00D71B2A" w:rsidRDefault="00DC6430">
            <w:pPr>
              <w:shd w:val="clear" w:color="auto" w:fill="FFFFFF"/>
              <w:tabs>
                <w:tab w:val="left" w:pos="629"/>
              </w:tabs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tabs>
                <w:tab w:val="left" w:pos="629"/>
              </w:tabs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2.</w:t>
            </w:r>
            <w:r w:rsidRPr="00D71B2A">
              <w:rPr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Заседание     </w:t>
            </w:r>
            <w:proofErr w:type="spellStart"/>
            <w:r w:rsidRPr="00D71B2A">
              <w:rPr>
                <w:color w:val="000000"/>
                <w:spacing w:val="-1"/>
                <w:sz w:val="28"/>
                <w:szCs w:val="28"/>
              </w:rPr>
              <w:t>методсовета</w:t>
            </w:r>
            <w:proofErr w:type="spellEnd"/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     школы    «Выработка программы подготовки к педсовету «Организация системной комплексной работы по сохранению и укреплению здоровья обучающихся</w:t>
            </w:r>
            <w:proofErr w:type="gramStart"/>
            <w:r w:rsidRPr="00D71B2A">
              <w:rPr>
                <w:color w:val="000000"/>
                <w:spacing w:val="-1"/>
                <w:sz w:val="28"/>
                <w:szCs w:val="28"/>
              </w:rPr>
              <w:t>»А</w:t>
            </w:r>
            <w:proofErr w:type="gramEnd"/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ктивизация планирующей и  координирующей </w:t>
            </w:r>
            <w:r w:rsidRPr="00D71B2A">
              <w:rPr>
                <w:color w:val="000000"/>
                <w:sz w:val="28"/>
                <w:szCs w:val="28"/>
              </w:rPr>
              <w:t>функций методического совета;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552" w:lineRule="exact"/>
              <w:ind w:left="5" w:firstLine="91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05.11.12 г</w:t>
            </w:r>
          </w:p>
          <w:p w:rsidR="00DC6430" w:rsidRPr="00D71B2A" w:rsidRDefault="00DC6430">
            <w:pPr>
              <w:shd w:val="clear" w:color="auto" w:fill="FFFFFF"/>
              <w:spacing w:line="826" w:lineRule="exact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6430" w:rsidRPr="00D71B2A" w:rsidTr="00050426">
        <w:trPr>
          <w:trHeight w:val="1350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430" w:rsidRPr="00D71B2A" w:rsidRDefault="00DC6430">
            <w:pPr>
              <w:shd w:val="clear" w:color="auto" w:fill="FFFFFF"/>
              <w:tabs>
                <w:tab w:val="left" w:pos="629"/>
              </w:tabs>
              <w:spacing w:line="274" w:lineRule="exact"/>
              <w:rPr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tabs>
                <w:tab w:val="left" w:pos="499"/>
              </w:tabs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3.</w:t>
            </w:r>
            <w:r w:rsidRPr="00D71B2A">
              <w:rPr>
                <w:color w:val="000000"/>
                <w:sz w:val="28"/>
                <w:szCs w:val="28"/>
              </w:rPr>
              <w:tab/>
              <w:t xml:space="preserve">Создание   условий   взаимосвязи   учебного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процесса       с       системой       дополнительного </w:t>
            </w:r>
            <w:r w:rsidRPr="00D71B2A">
              <w:rPr>
                <w:color w:val="000000"/>
                <w:sz w:val="28"/>
                <w:szCs w:val="28"/>
              </w:rPr>
              <w:t>образования    через    кружки,    предметы    по выборы, секции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826" w:lineRule="exact"/>
              <w:ind w:left="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04.10.11 г</w:t>
            </w: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ВР</w:t>
            </w:r>
          </w:p>
          <w:p w:rsidR="00DC6430" w:rsidRPr="00D71B2A" w:rsidRDefault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DC6430" w:rsidRPr="00D71B2A" w:rsidTr="00EC4442">
        <w:trPr>
          <w:trHeight w:val="1185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shd w:val="clear" w:color="auto" w:fill="FFFFFF"/>
              <w:tabs>
                <w:tab w:val="left" w:pos="499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4.</w:t>
            </w:r>
            <w:r w:rsidRPr="00D71B2A">
              <w:rPr>
                <w:color w:val="000000"/>
                <w:sz w:val="28"/>
                <w:szCs w:val="28"/>
              </w:rPr>
              <w:tab/>
              <w:t xml:space="preserve">Проведение   собеседования   с  учителями,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допускающими     снижение     успеваемости     и </w:t>
            </w:r>
            <w:r w:rsidRPr="00D71B2A">
              <w:rPr>
                <w:color w:val="000000"/>
                <w:sz w:val="28"/>
                <w:szCs w:val="28"/>
              </w:rPr>
              <w:t>учебной мотивац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ии у у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чащихся.</w:t>
            </w:r>
          </w:p>
          <w:p w:rsidR="00DC6430" w:rsidRPr="00D71B2A" w:rsidRDefault="00DC6430" w:rsidP="00DC643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11.10.11 г.</w:t>
            </w: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278" w:lineRule="exact"/>
              <w:ind w:right="8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УВР </w:t>
            </w:r>
            <w:r w:rsidRPr="00D71B2A">
              <w:rPr>
                <w:color w:val="000000"/>
                <w:sz w:val="28"/>
                <w:szCs w:val="28"/>
              </w:rPr>
              <w:t>руководители МО</w:t>
            </w:r>
          </w:p>
          <w:p w:rsidR="00DC6430" w:rsidRPr="00D71B2A" w:rsidRDefault="00DC6430">
            <w:pPr>
              <w:shd w:val="clear" w:color="auto" w:fill="FFFFFF"/>
              <w:spacing w:line="274" w:lineRule="exact"/>
              <w:ind w:right="8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spacing w:line="274" w:lineRule="exact"/>
              <w:ind w:right="8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6430" w:rsidRPr="00D71B2A" w:rsidTr="00BE4F28">
        <w:trPr>
          <w:trHeight w:val="900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430" w:rsidRPr="00D71B2A" w:rsidRDefault="00DC6430">
            <w:pPr>
              <w:shd w:val="clear" w:color="auto" w:fill="FFFFFF"/>
              <w:tabs>
                <w:tab w:val="left" w:pos="499"/>
              </w:tabs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6.Проведение         занятий         с         молодыми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специалистами. «Лаборатория наставничества».</w:t>
            </w:r>
          </w:p>
          <w:p w:rsidR="00DC6430" w:rsidRPr="00D71B2A" w:rsidRDefault="00DC6430" w:rsidP="00DC6430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ежемесячно</w:t>
            </w:r>
          </w:p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274" w:lineRule="exact"/>
              <w:ind w:right="8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C6430" w:rsidRPr="00D71B2A" w:rsidRDefault="00DC6430">
            <w:pPr>
              <w:shd w:val="clear" w:color="auto" w:fill="FFFFFF"/>
              <w:spacing w:line="274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УВР </w:t>
            </w:r>
            <w:r w:rsidRPr="00D71B2A">
              <w:rPr>
                <w:color w:val="000000"/>
                <w:sz w:val="28"/>
                <w:szCs w:val="28"/>
              </w:rPr>
              <w:t>руководители МО</w:t>
            </w: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C6430" w:rsidRPr="00D71B2A" w:rsidTr="00D71B5A">
        <w:trPr>
          <w:trHeight w:val="645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430" w:rsidRPr="00D71B2A" w:rsidRDefault="00DC6430" w:rsidP="00DC6430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430" w:rsidRPr="00D71B2A" w:rsidRDefault="00DC6430">
            <w:pPr>
              <w:shd w:val="clear" w:color="auto" w:fill="FFFFFF"/>
              <w:tabs>
                <w:tab w:val="left" w:pos="499"/>
              </w:tabs>
              <w:spacing w:line="274" w:lineRule="exact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7.    Организационная    работа    с    одаренными </w:t>
            </w:r>
            <w:r w:rsidRPr="00D71B2A">
              <w:rPr>
                <w:color w:val="000000"/>
                <w:sz w:val="28"/>
                <w:szCs w:val="28"/>
              </w:rPr>
              <w:t>детьми.</w:t>
            </w:r>
          </w:p>
          <w:p w:rsidR="00DC6430" w:rsidRPr="00D71B2A" w:rsidRDefault="00DC6430" w:rsidP="00DC6430">
            <w:pPr>
              <w:shd w:val="clear" w:color="auto" w:fill="FFFFFF"/>
              <w:spacing w:line="274" w:lineRule="exact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ежемесячно</w:t>
            </w:r>
          </w:p>
          <w:p w:rsidR="00DC6430" w:rsidRPr="00D71B2A" w:rsidRDefault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30" w:rsidRPr="00D71B2A" w:rsidRDefault="00DC6430">
            <w:pPr>
              <w:shd w:val="clear" w:color="auto" w:fill="FFFFFF"/>
              <w:spacing w:line="274" w:lineRule="exact"/>
              <w:ind w:right="82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УВР </w:t>
            </w:r>
            <w:r w:rsidRPr="00D71B2A">
              <w:rPr>
                <w:color w:val="000000"/>
                <w:sz w:val="28"/>
                <w:szCs w:val="28"/>
              </w:rPr>
              <w:t>руководители МО</w:t>
            </w:r>
          </w:p>
          <w:p w:rsidR="00DC6430" w:rsidRPr="00D71B2A" w:rsidRDefault="00DC6430" w:rsidP="00DC6430">
            <w:pPr>
              <w:shd w:val="clear" w:color="auto" w:fill="FFFFFF"/>
              <w:spacing w:line="278" w:lineRule="exact"/>
              <w:ind w:right="8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1.Анализ отчетов классных руководителей по итогам  1 четверти, обсуждение    его на оперативных совещаниях.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Контроль      за</w:t>
            </w:r>
            <w:proofErr w:type="gramEnd"/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      организацией      домашнего обучения</w:t>
            </w:r>
            <w:r w:rsidRPr="00D71B2A">
              <w:rPr>
                <w:color w:val="000000"/>
                <w:sz w:val="28"/>
                <w:szCs w:val="28"/>
              </w:rPr>
              <w:t>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06.11.12</w:t>
            </w:r>
          </w:p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1 раз в четверть</w:t>
            </w:r>
          </w:p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42"/>
              <w:jc w:val="center"/>
              <w:rPr>
                <w:sz w:val="28"/>
                <w:szCs w:val="28"/>
              </w:rPr>
            </w:pPr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tabs>
                <w:tab w:val="left" w:pos="538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1.</w:t>
            </w:r>
            <w:r w:rsidRPr="00D71B2A">
              <w:rPr>
                <w:color w:val="000000"/>
                <w:sz w:val="28"/>
                <w:szCs w:val="28"/>
              </w:rPr>
              <w:tab/>
              <w:t>Составление    плана    работы    на    зимние каникулы.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38"/>
              </w:tabs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lastRenderedPageBreak/>
              <w:t>2.Отчеты  учителей о работе над темами по самообразованию.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38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3.Обновление сведений об учащихся по ЕГЭ, ГИА.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22.12.12-27.12.12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14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ind w:left="1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22.01.13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Ноябрь 2012 - май 2013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УВР 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1.Составление расписания уроков, размещение его на сайте школы.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2.Проектная наполняемость школы.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3.Отчетность об успеваемости.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4.Профориентационная работа с учащимися 9-х классов.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ind w:left="14" w:right="10" w:firstLine="30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10.01.13</w:t>
            </w:r>
          </w:p>
          <w:p w:rsidR="00BD7E79" w:rsidRPr="00D71B2A" w:rsidRDefault="00BD7E79">
            <w:pPr>
              <w:shd w:val="clear" w:color="auto" w:fill="FFFFFF"/>
              <w:ind w:left="14" w:right="10" w:firstLine="30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left="14" w:right="10" w:firstLine="307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Январь</w:t>
            </w:r>
          </w:p>
          <w:p w:rsidR="00BD7E79" w:rsidRPr="00D71B2A" w:rsidRDefault="00BD7E79">
            <w:pPr>
              <w:shd w:val="clear" w:color="auto" w:fill="FFFFFF"/>
              <w:ind w:left="14" w:right="10" w:firstLine="307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15.01.13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ind w:right="11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1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УВР </w:t>
            </w:r>
            <w:r w:rsidRPr="00D71B2A">
              <w:rPr>
                <w:color w:val="000000"/>
                <w:sz w:val="28"/>
                <w:szCs w:val="28"/>
              </w:rPr>
              <w:t>Зам. директора по УВР социальный педагог</w:t>
            </w:r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6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1.Смотр организации питания.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2.О работе со 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 xml:space="preserve"> на уроке.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3. Смотр организации профилактики </w:t>
            </w:r>
            <w:r w:rsidRPr="00D71B2A">
              <w:rPr>
                <w:color w:val="000000"/>
                <w:sz w:val="28"/>
                <w:szCs w:val="28"/>
              </w:rPr>
              <w:t>травматизма.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14" w:right="10" w:firstLine="235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ф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 xml:space="preserve">евраль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>до      10.02.13 г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sz w:val="28"/>
                <w:szCs w:val="28"/>
              </w:rPr>
              <w:t>Ответственный</w:t>
            </w:r>
            <w:proofErr w:type="gramEnd"/>
            <w:r w:rsidRPr="00D71B2A">
              <w:rPr>
                <w:sz w:val="28"/>
                <w:szCs w:val="28"/>
              </w:rPr>
              <w:t xml:space="preserve">  за питание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1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DC6430">
            <w:pPr>
              <w:shd w:val="clear" w:color="auto" w:fill="FFFFFF"/>
              <w:spacing w:line="274" w:lineRule="exact"/>
              <w:ind w:right="115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Ответственный за </w:t>
            </w:r>
            <w:r w:rsidR="00BD7E79" w:rsidRPr="00D71B2A">
              <w:rPr>
                <w:color w:val="000000"/>
                <w:spacing w:val="-2"/>
                <w:sz w:val="28"/>
                <w:szCs w:val="28"/>
              </w:rPr>
              <w:t>Т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Б</w:t>
            </w:r>
            <w:proofErr w:type="gramEnd"/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DC6430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7.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1.Утверждение графика отпусков.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2. Подготовка к комплектованию 1,5,10 классов.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3.Подготовительная работа к проведению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экзаменов.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4.Организация работы по подготовке и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проведению аттестации учителей.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130" w:right="130" w:firstLine="19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апрель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130" w:right="130" w:firstLine="19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ind w:left="130" w:right="130" w:firstLine="19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  <w:p w:rsidR="00BD7E79" w:rsidRPr="00D71B2A" w:rsidRDefault="00BD7E79">
            <w:pPr>
              <w:shd w:val="clear" w:color="auto" w:fill="FFFFFF"/>
              <w:ind w:left="13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D7E79" w:rsidRPr="00D71B2A" w:rsidTr="00BD7E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DC6430">
            <w:pPr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8.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69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1.Подготовка школы к новому учебному году. 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269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2.Анализ работы за год и планирование на новый учебный год.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269"/>
              <w:rPr>
                <w:color w:val="000000"/>
                <w:spacing w:val="-2"/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3.Организация летнего отдыха учащихся. 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269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4.Проведение трудовой практики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май</w:t>
            </w:r>
          </w:p>
          <w:p w:rsidR="00BD7E79" w:rsidRPr="00D71B2A" w:rsidRDefault="00BD7E79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в течение</w:t>
            </w:r>
          </w:p>
          <w:p w:rsidR="00BD7E79" w:rsidRPr="00D71B2A" w:rsidRDefault="00BD7E79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месяца</w:t>
            </w:r>
          </w:p>
          <w:p w:rsidR="00BD7E79" w:rsidRPr="00D71B2A" w:rsidRDefault="00BD7E79">
            <w:pPr>
              <w:shd w:val="clear" w:color="auto" w:fill="FFFFFF"/>
              <w:ind w:left="62"/>
              <w:rPr>
                <w:color w:val="000000"/>
                <w:spacing w:val="-1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до 25.05.13.</w:t>
            </w:r>
          </w:p>
          <w:p w:rsidR="00BD7E79" w:rsidRPr="00D71B2A" w:rsidRDefault="00BD7E79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31.05.13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Pr="00D71B2A" w:rsidRDefault="00BD7E79">
            <w:pPr>
              <w:shd w:val="clear" w:color="auto" w:fill="FFFFFF"/>
              <w:ind w:right="101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BD7E79" w:rsidRPr="00D71B2A" w:rsidRDefault="00BD7E79">
            <w:pPr>
              <w:shd w:val="clear" w:color="auto" w:fill="FFFFFF"/>
              <w:ind w:right="101"/>
              <w:rPr>
                <w:color w:val="000000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  <w:p w:rsidR="00BD7E79" w:rsidRPr="00D71B2A" w:rsidRDefault="00BD7E79">
            <w:pPr>
              <w:shd w:val="clear" w:color="auto" w:fill="FFFFFF"/>
              <w:ind w:right="101"/>
              <w:rPr>
                <w:color w:val="000000"/>
                <w:sz w:val="28"/>
                <w:szCs w:val="28"/>
              </w:rPr>
            </w:pPr>
          </w:p>
          <w:p w:rsidR="00BD7E79" w:rsidRPr="00D71B2A" w:rsidRDefault="00BD7E79">
            <w:pPr>
              <w:shd w:val="clear" w:color="auto" w:fill="FFFFFF"/>
              <w:ind w:right="101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BD7E79" w:rsidRPr="00D71B2A" w:rsidRDefault="00BD7E79">
            <w:pPr>
              <w:shd w:val="clear" w:color="auto" w:fill="FFFFFF"/>
              <w:ind w:right="101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</w:tbl>
    <w:p w:rsidR="00BD7E79" w:rsidRPr="00D71B2A" w:rsidRDefault="00BD7E79" w:rsidP="00BD7E79">
      <w:pPr>
        <w:shd w:val="clear" w:color="auto" w:fill="FFFFFF"/>
        <w:ind w:right="53"/>
        <w:jc w:val="center"/>
        <w:rPr>
          <w:b/>
          <w:color w:val="000000"/>
          <w:sz w:val="28"/>
          <w:szCs w:val="28"/>
        </w:rPr>
      </w:pPr>
      <w:r w:rsidRPr="00D71B2A">
        <w:rPr>
          <w:b/>
          <w:color w:val="000000"/>
          <w:sz w:val="28"/>
          <w:szCs w:val="28"/>
        </w:rPr>
        <w:t>2. Учебно-воспитательный процесс</w:t>
      </w:r>
    </w:p>
    <w:p w:rsidR="00BD7E79" w:rsidRPr="00D71B2A" w:rsidRDefault="00BD7E79" w:rsidP="00BD7E79">
      <w:pPr>
        <w:shd w:val="clear" w:color="auto" w:fill="FFFFFF"/>
        <w:ind w:right="53"/>
        <w:jc w:val="center"/>
        <w:rPr>
          <w:sz w:val="28"/>
          <w:szCs w:val="28"/>
        </w:rPr>
      </w:pPr>
    </w:p>
    <w:p w:rsidR="00BD7E79" w:rsidRPr="00D71B2A" w:rsidRDefault="00BD7E79" w:rsidP="00BD7E7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4915"/>
        <w:gridCol w:w="2438"/>
        <w:gridCol w:w="2294"/>
      </w:tblGrid>
      <w:tr w:rsidR="00BD7E79" w:rsidRPr="00D71B2A" w:rsidTr="00BD7E79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1B2A">
              <w:rPr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D71B2A">
              <w:rPr>
                <w:color w:val="000000"/>
                <w:spacing w:val="-6"/>
                <w:sz w:val="28"/>
                <w:szCs w:val="28"/>
              </w:rPr>
              <w:t>/</w:t>
            </w:r>
            <w:proofErr w:type="spellStart"/>
            <w:r w:rsidRPr="00D71B2A">
              <w:rPr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D7E79" w:rsidRPr="00D71B2A" w:rsidTr="00BD7E79">
        <w:trPr>
          <w:trHeight w:val="336"/>
        </w:trPr>
        <w:tc>
          <w:tcPr>
            <w:tcW w:w="10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учебно-воспитательного процесса. Всеобуч.</w:t>
            </w:r>
          </w:p>
        </w:tc>
      </w:tr>
      <w:tr w:rsidR="00BD7E79" w:rsidRPr="00D71B2A" w:rsidTr="00BD7E79">
        <w:trPr>
          <w:trHeight w:hRule="exact" w:val="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П</w:t>
            </w:r>
            <w:r w:rsidR="00DC6430" w:rsidRPr="00D71B2A">
              <w:rPr>
                <w:color w:val="000000"/>
                <w:spacing w:val="-1"/>
                <w:sz w:val="28"/>
                <w:szCs w:val="28"/>
              </w:rPr>
              <w:t>одготовка   классов и кабинетов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  к   началу  </w:t>
            </w:r>
            <w:r w:rsidRPr="00D71B2A">
              <w:rPr>
                <w:color w:val="000000"/>
                <w:sz w:val="28"/>
                <w:szCs w:val="28"/>
              </w:rPr>
              <w:t>учебного года. Проведение смотра кабинетов.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27.08.12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 w:rsidP="00DC6430">
            <w:pPr>
              <w:shd w:val="clear" w:color="auto" w:fill="FFFFFF"/>
              <w:spacing w:line="274" w:lineRule="exact"/>
              <w:ind w:right="370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Администрация, </w:t>
            </w:r>
            <w:r w:rsidRPr="00D71B2A">
              <w:rPr>
                <w:color w:val="000000"/>
                <w:sz w:val="28"/>
                <w:szCs w:val="28"/>
              </w:rPr>
              <w:t xml:space="preserve">профком, </w:t>
            </w:r>
            <w:r w:rsidR="00DC6430" w:rsidRPr="00D71B2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D7E79" w:rsidRPr="00D71B2A" w:rsidTr="00BD7E79">
        <w:trPr>
          <w:trHeight w:hRule="exact" w:val="9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Формирование 1 </w:t>
            </w:r>
            <w:r w:rsidRPr="00D71B2A">
              <w:rPr>
                <w:color w:val="000000"/>
                <w:sz w:val="28"/>
                <w:szCs w:val="28"/>
              </w:rPr>
              <w:t>классов.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01.09.12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Директор,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заместители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директора по УВР</w:t>
            </w:r>
          </w:p>
        </w:tc>
      </w:tr>
      <w:tr w:rsidR="00BD7E79" w:rsidRPr="00D71B2A" w:rsidTr="00BD7E79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Комплектование, зачисление в 1,10 классы.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30.08.12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187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директор, зам.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директора по УВР</w:t>
            </w:r>
          </w:p>
        </w:tc>
      </w:tr>
      <w:tr w:rsidR="00BD7E79" w:rsidRPr="00D71B2A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Уточнение списков учащихся по классам.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26.08.12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Издание  приказов  на  вновь  формируемые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должности  и вновь принимаемых </w:t>
            </w:r>
            <w:r w:rsidRPr="00D71B2A">
              <w:rPr>
                <w:color w:val="000000"/>
                <w:sz w:val="28"/>
                <w:szCs w:val="28"/>
              </w:rPr>
              <w:t>работников.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01.09.12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D7E79" w:rsidRPr="00D71B2A" w:rsidTr="00BD7E79">
        <w:trPr>
          <w:trHeight w:hRule="exact" w:val="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Распределение недельной нагрузки учителей-</w:t>
            </w:r>
            <w:r w:rsidRPr="00D71B2A">
              <w:rPr>
                <w:color w:val="000000"/>
                <w:sz w:val="28"/>
                <w:szCs w:val="28"/>
              </w:rPr>
              <w:t>предметников и учителей, работающих по совместительству.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03.09.12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154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 Зам. директора по УВР</w:t>
            </w:r>
          </w:p>
        </w:tc>
      </w:tr>
      <w:tr w:rsidR="00BD7E79" w:rsidRPr="00D71B2A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firstLine="29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Назначение        классных        руководителей, </w:t>
            </w:r>
            <w:r w:rsidRPr="00D71B2A">
              <w:rPr>
                <w:color w:val="000000"/>
                <w:sz w:val="28"/>
                <w:szCs w:val="28"/>
              </w:rPr>
              <w:t>заведующих кабинетами.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30.08.12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6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Проверка наличия у обучающихся учебников.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01.09.12 - 28.05.13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648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D7E79" w:rsidRPr="00D71B2A" w:rsidTr="00BD7E79">
        <w:trPr>
          <w:trHeight w:hRule="exact" w:val="6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Подготовка     отчета     о     самоопределении выпускников 9,11 классов.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01.09.12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Подготовка отчета ОШ-1.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DC64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15</w:t>
            </w:r>
            <w:r w:rsidR="00BD7E79" w:rsidRPr="00D71B2A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DC6430" w:rsidRPr="00D71B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индивидуального обучения на дому.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72" w:righ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до 05.09 и в течение </w:t>
            </w:r>
            <w:r w:rsidRPr="00D71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DC6430" w:rsidRPr="00D71B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  преподавания   элективных курсов  в 5-11 классах. Создание групп в рамках элективных курсов.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о 05.09.12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DC6430" w:rsidRPr="00D71B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Организация         работы         кружков         и </w:t>
            </w:r>
            <w:r w:rsidRPr="00D71B2A">
              <w:rPr>
                <w:color w:val="000000"/>
                <w:sz w:val="28"/>
                <w:szCs w:val="28"/>
              </w:rPr>
              <w:t>секций.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10.09.12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78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Заместители директора по УВР</w:t>
            </w:r>
          </w:p>
        </w:tc>
      </w:tr>
      <w:tr w:rsidR="00BD7E79" w:rsidRPr="00D71B2A" w:rsidTr="00BD7E79">
        <w:trPr>
          <w:trHeight w:hRule="exact" w:val="5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DC6430" w:rsidRPr="00D71B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Собеседование         с         учителями         по рабочим программам.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10.09.12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11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A007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Организация  льготного  питания  учащихся.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Обеспечение   режима   горячего   питания   в </w:t>
            </w:r>
            <w:r w:rsidRPr="00D71B2A">
              <w:rPr>
                <w:color w:val="000000"/>
                <w:sz w:val="28"/>
                <w:szCs w:val="28"/>
              </w:rPr>
              <w:t>начальной школе.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о 15.09.12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1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Директор, ответственный за питание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D71B2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D7E79" w:rsidRPr="00D71B2A" w:rsidTr="00BD7E79">
        <w:trPr>
          <w:trHeight w:hRule="exact" w:val="2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A007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работы библиотеки:</w:t>
            </w:r>
          </w:p>
          <w:p w:rsidR="00BD7E79" w:rsidRPr="00D71B2A" w:rsidRDefault="00BD7E79">
            <w:pPr>
              <w:shd w:val="clear" w:color="auto" w:fill="FFFFFF"/>
              <w:tabs>
                <w:tab w:val="left" w:pos="782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1"/>
                <w:sz w:val="28"/>
                <w:szCs w:val="28"/>
              </w:rPr>
              <w:t>Анализ  наличия          литературы,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br/>
            </w:r>
            <w:r w:rsidRPr="00D71B2A">
              <w:rPr>
                <w:color w:val="000000"/>
                <w:sz w:val="28"/>
                <w:szCs w:val="28"/>
              </w:rPr>
              <w:t>обеспеченности учебниками;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94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 xml:space="preserve">Проверка   плана   работы   библиотеки   с 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Информирование учителей и учащихся о</w:t>
            </w:r>
            <w:r w:rsidRPr="00D71B2A">
              <w:rPr>
                <w:color w:val="000000"/>
                <w:sz w:val="28"/>
                <w:szCs w:val="28"/>
              </w:rPr>
              <w:br/>
              <w:t>новых поступлениях;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5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2"/>
                <w:sz w:val="28"/>
                <w:szCs w:val="28"/>
              </w:rPr>
              <w:t>Проверка      систематизации      учебной, методической и художественной литературы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552" w:lineRule="exact"/>
              <w:ind w:left="36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01.09.12</w:t>
            </w:r>
          </w:p>
          <w:p w:rsidR="00BD7E79" w:rsidRPr="00D71B2A" w:rsidRDefault="00BD7E79">
            <w:pPr>
              <w:shd w:val="clear" w:color="auto" w:fill="FFFFFF"/>
              <w:spacing w:line="552" w:lineRule="exact"/>
              <w:ind w:left="36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12.09.12</w:t>
            </w:r>
          </w:p>
          <w:p w:rsidR="00BD7E79" w:rsidRPr="00D71B2A" w:rsidRDefault="00BD7E79">
            <w:pPr>
              <w:shd w:val="clear" w:color="auto" w:fill="FFFFFF"/>
              <w:spacing w:line="552" w:lineRule="exact"/>
              <w:ind w:left="36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BD7E79" w:rsidRPr="00D71B2A" w:rsidRDefault="00BD7E79">
            <w:pPr>
              <w:shd w:val="clear" w:color="auto" w:fill="FFFFFF"/>
              <w:spacing w:line="552" w:lineRule="exact"/>
              <w:ind w:left="36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до 12.09.12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УВР, зав. библиотекой</w:t>
            </w:r>
          </w:p>
        </w:tc>
      </w:tr>
      <w:tr w:rsidR="00BD7E79" w:rsidRPr="00D71B2A" w:rsidTr="00BD7E79">
        <w:trPr>
          <w:trHeight w:hRule="exact" w:val="5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A007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Проведение бесед с родителями учащихся, уклоняющихся от учебы.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Социальный педагог</w:t>
            </w:r>
          </w:p>
        </w:tc>
      </w:tr>
      <w:tr w:rsidR="00BD7E79" w:rsidRPr="00D71B2A" w:rsidTr="00BD7E79">
        <w:trPr>
          <w:trHeight w:hRule="exact" w:val="8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A007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Проведение  индивидуальных  консультаций для     родителей     по     вопросам     учебно-воспитательного процесса.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53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A007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Проведение рейдов всеобуча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по плану месячника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</w:t>
            </w:r>
            <w:r w:rsidR="00A007F1" w:rsidRPr="00D71B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Собеседование с классными руководителями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по     итогам     успеваемости     учащихся     за </w:t>
            </w:r>
            <w:r w:rsidRPr="00D71B2A">
              <w:rPr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left="264" w:right="25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в конце каждой </w:t>
            </w:r>
            <w:r w:rsidRPr="00D71B2A">
              <w:rPr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</w:t>
            </w:r>
            <w:r w:rsidR="00A007F1" w:rsidRPr="00D71B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Анализ отчетов классных руководителей по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итогам    четверти,    обсуждение    его    на </w:t>
            </w:r>
            <w:r w:rsidRPr="00D71B2A">
              <w:rPr>
                <w:color w:val="000000"/>
                <w:sz w:val="28"/>
                <w:szCs w:val="28"/>
              </w:rPr>
              <w:t>оперативных совещаниях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264" w:right="25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в конце каждой </w:t>
            </w:r>
            <w:r w:rsidRPr="00D71B2A">
              <w:rPr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Собрание трудового коллектива по итогам смотра кабинетов.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26.02.13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55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Директор, зам. директора, профком</w:t>
            </w:r>
          </w:p>
        </w:tc>
      </w:tr>
      <w:tr w:rsidR="00BD7E79" w:rsidRPr="00D71B2A" w:rsidTr="00BD7E79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Организация    работы    по    подготовке    и проведению промежуточной аттестации в 1-8, 10 классах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25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firstLine="10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Организация приема учащихся в 1 классы с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>учетом дифференциации учебного процесса:</w:t>
            </w:r>
          </w:p>
          <w:p w:rsidR="00BD7E79" w:rsidRPr="00D71B2A" w:rsidRDefault="00BD7E79">
            <w:pPr>
              <w:shd w:val="clear" w:color="auto" w:fill="FFFFFF"/>
              <w:tabs>
                <w:tab w:val="left" w:pos="816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 xml:space="preserve">• </w:t>
            </w:r>
            <w:r w:rsidRPr="00D71B2A">
              <w:rPr>
                <w:color w:val="000000"/>
                <w:sz w:val="28"/>
                <w:szCs w:val="28"/>
              </w:rPr>
              <w:t>учет  будущих первоклассников</w:t>
            </w:r>
            <w:r w:rsidRPr="00D71B2A">
              <w:rPr>
                <w:color w:val="000000"/>
                <w:sz w:val="28"/>
                <w:szCs w:val="28"/>
              </w:rPr>
              <w:br/>
              <w:t>школы;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816"/>
              </w:tabs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 xml:space="preserve">•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>прием заявлений и документов;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816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 xml:space="preserve">•  </w:t>
            </w:r>
            <w:r w:rsidRPr="00D71B2A">
              <w:rPr>
                <w:color w:val="000000"/>
                <w:sz w:val="28"/>
                <w:szCs w:val="28"/>
              </w:rPr>
              <w:t>проведение   первичной   диагностики</w:t>
            </w:r>
            <w:r w:rsidRPr="00D71B2A">
              <w:rPr>
                <w:color w:val="000000"/>
                <w:sz w:val="28"/>
                <w:szCs w:val="28"/>
              </w:rPr>
              <w:br/>
              <w:t>детей  логопедом,  учителями;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816"/>
              </w:tabs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 xml:space="preserve">• </w:t>
            </w:r>
            <w:r w:rsidRPr="00D71B2A">
              <w:rPr>
                <w:color w:val="000000"/>
                <w:sz w:val="28"/>
                <w:szCs w:val="28"/>
              </w:rPr>
              <w:t>организация деятельности Школы будущего первоклассника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317" w:right="312" w:firstLine="77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апрель-август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Директор, зам.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директора по УВР, социальный педагог</w:t>
            </w:r>
          </w:p>
        </w:tc>
      </w:tr>
      <w:tr w:rsidR="00BD7E79" w:rsidRPr="00D71B2A" w:rsidTr="00BD7E79">
        <w:trPr>
          <w:trHeight w:hRule="exact" w:val="8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Направление    слабоуспевающих    учащихся </w:t>
            </w:r>
            <w:r w:rsidRPr="00D71B2A">
              <w:rPr>
                <w:color w:val="000000"/>
                <w:sz w:val="28"/>
                <w:szCs w:val="28"/>
              </w:rPr>
              <w:t>начальной школы на медико-педагогическую комиссию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21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D7E79" w:rsidRPr="00D71B2A" w:rsidTr="00BD7E79">
        <w:trPr>
          <w:trHeight w:hRule="exact" w:val="8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Организация    работы    по    подготовке    и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проведению     государственной     (итоговой) </w:t>
            </w:r>
            <w:r w:rsidRPr="00D71B2A">
              <w:rPr>
                <w:color w:val="000000"/>
                <w:sz w:val="28"/>
                <w:szCs w:val="28"/>
              </w:rPr>
              <w:t>аттестации в 9, 11 классах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ноябрь-июнь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Директор,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</w:tr>
    </w:tbl>
    <w:p w:rsidR="00BD7E79" w:rsidRPr="00D71B2A" w:rsidRDefault="00BD7E79" w:rsidP="00BD7E79">
      <w:pPr>
        <w:widowControl/>
        <w:autoSpaceDE/>
        <w:autoSpaceDN/>
        <w:adjustRightInd/>
        <w:rPr>
          <w:sz w:val="28"/>
          <w:szCs w:val="28"/>
        </w:rPr>
        <w:sectPr w:rsidR="00BD7E79" w:rsidRPr="00D71B2A">
          <w:pgSz w:w="11909" w:h="16838"/>
          <w:pgMar w:top="850" w:right="696" w:bottom="284" w:left="1018" w:header="720" w:footer="720" w:gutter="0"/>
          <w:cols w:space="720"/>
        </w:sectPr>
      </w:pPr>
    </w:p>
    <w:p w:rsidR="00BD7E79" w:rsidRPr="00D71B2A" w:rsidRDefault="00BD7E79" w:rsidP="00BD7E79">
      <w:pPr>
        <w:spacing w:after="274" w:line="1" w:lineRule="exact"/>
        <w:rPr>
          <w:sz w:val="28"/>
          <w:szCs w:val="28"/>
        </w:rPr>
      </w:pPr>
    </w:p>
    <w:tbl>
      <w:tblPr>
        <w:tblW w:w="103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537"/>
        <w:gridCol w:w="1585"/>
        <w:gridCol w:w="2533"/>
        <w:gridCol w:w="2193"/>
      </w:tblGrid>
      <w:tr w:rsidR="00BD7E79" w:rsidRPr="00D71B2A" w:rsidTr="002F73FA">
        <w:trPr>
          <w:trHeight w:val="2549"/>
        </w:trPr>
        <w:tc>
          <w:tcPr>
            <w:tcW w:w="10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1070" w:firstLine="1080"/>
              <w:rPr>
                <w:b/>
                <w:color w:val="000000"/>
                <w:sz w:val="28"/>
                <w:szCs w:val="28"/>
              </w:rPr>
            </w:pPr>
            <w:r w:rsidRPr="00D71B2A">
              <w:rPr>
                <w:b/>
                <w:color w:val="000000"/>
                <w:sz w:val="28"/>
                <w:szCs w:val="28"/>
              </w:rPr>
              <w:t xml:space="preserve">Контроль и руководство </w:t>
            </w:r>
            <w:proofErr w:type="spellStart"/>
            <w:proofErr w:type="gramStart"/>
            <w:r w:rsidRPr="00D71B2A">
              <w:rPr>
                <w:b/>
                <w:color w:val="000000"/>
                <w:sz w:val="28"/>
                <w:szCs w:val="28"/>
              </w:rPr>
              <w:t>учебно</w:t>
            </w:r>
            <w:proofErr w:type="spellEnd"/>
            <w:r w:rsidRPr="00D71B2A">
              <w:rPr>
                <w:b/>
                <w:color w:val="000000"/>
                <w:sz w:val="28"/>
                <w:szCs w:val="28"/>
              </w:rPr>
              <w:t xml:space="preserve"> - воспитательным</w:t>
            </w:r>
            <w:proofErr w:type="gramEnd"/>
            <w:r w:rsidRPr="00D71B2A">
              <w:rPr>
                <w:b/>
                <w:color w:val="000000"/>
                <w:sz w:val="28"/>
                <w:szCs w:val="28"/>
              </w:rPr>
              <w:t xml:space="preserve"> процессом</w:t>
            </w:r>
          </w:p>
          <w:p w:rsidR="002F73FA" w:rsidRPr="00D71B2A" w:rsidRDefault="002F73FA">
            <w:pPr>
              <w:shd w:val="clear" w:color="auto" w:fill="FFFFFF"/>
              <w:spacing w:line="274" w:lineRule="exact"/>
              <w:ind w:right="1070" w:firstLine="1080"/>
              <w:rPr>
                <w:b/>
                <w:color w:val="000000"/>
                <w:sz w:val="28"/>
                <w:szCs w:val="28"/>
              </w:rPr>
            </w:pPr>
            <w:r w:rsidRPr="00D71B2A">
              <w:rPr>
                <w:b/>
                <w:color w:val="000000"/>
                <w:sz w:val="28"/>
                <w:szCs w:val="28"/>
              </w:rPr>
              <w:t xml:space="preserve"> ВШК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070" w:firstLine="1080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 Основные направления организации </w:t>
            </w:r>
            <w:proofErr w:type="spellStart"/>
            <w:r w:rsidRPr="00D71B2A">
              <w:rPr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D71B2A">
              <w:rPr>
                <w:color w:val="000000"/>
                <w:sz w:val="28"/>
                <w:szCs w:val="28"/>
              </w:rPr>
              <w:t xml:space="preserve"> контроля: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1070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 - выполнение 83-ФЗ РФ «Об образовании»;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4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преподавание отдельных учебных дисциплин;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уровень знаний, умений, навыков (ЗУН);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ведение классных журналов, тетрадей, дневников учащимися;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методическая работа;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классно-обобщающий контроль начальной школы;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317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воспитательной работы</w:t>
            </w:r>
          </w:p>
        </w:tc>
      </w:tr>
      <w:tr w:rsidR="00BD7E79" w:rsidRPr="00D71B2A" w:rsidTr="002F73FA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69" w:lineRule="exact"/>
              <w:ind w:left="10" w:firstLine="43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1B2A">
              <w:rPr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D71B2A">
              <w:rPr>
                <w:color w:val="000000"/>
                <w:spacing w:val="-6"/>
                <w:sz w:val="28"/>
                <w:szCs w:val="28"/>
              </w:rPr>
              <w:t>/</w:t>
            </w:r>
            <w:proofErr w:type="spellStart"/>
            <w:r w:rsidRPr="00D71B2A">
              <w:rPr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Подведение итогов</w:t>
            </w:r>
          </w:p>
        </w:tc>
      </w:tr>
      <w:tr w:rsidR="00BD7E79" w:rsidRPr="00D71B2A" w:rsidTr="002F73FA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Комплектование 1 и 10 классов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30.08.12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427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Директор, зам.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директора по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jc w:val="righ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Административное </w:t>
            </w:r>
            <w:r w:rsidRPr="00D71B2A">
              <w:rPr>
                <w:color w:val="000000"/>
                <w:sz w:val="28"/>
                <w:szCs w:val="28"/>
              </w:rPr>
              <w:t>совещание</w:t>
            </w:r>
          </w:p>
        </w:tc>
      </w:tr>
      <w:tr w:rsidR="00BD7E79" w:rsidRPr="00D71B2A" w:rsidTr="002F73FA">
        <w:trPr>
          <w:trHeight w:hRule="exact" w:val="11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 xml:space="preserve"> самоопределением  выпускников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30.08-10.09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0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Директор, зам.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директора по УВР, </w:t>
            </w:r>
            <w:r w:rsidRPr="00D71B2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379"/>
              <w:jc w:val="righ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при</w:t>
            </w:r>
            <w:proofErr w:type="gramEnd"/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зам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. директоре</w:t>
            </w:r>
          </w:p>
        </w:tc>
      </w:tr>
      <w:tr w:rsidR="00BD7E79" w:rsidRPr="00D71B2A" w:rsidTr="002F73FA">
        <w:trPr>
          <w:trHeight w:hRule="exact" w:val="6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Организация льготного питания </w:t>
            </w:r>
            <w:proofErr w:type="gramStart"/>
            <w:r w:rsidRPr="00D71B2A">
              <w:rPr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14" w:right="29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>01.09-10.09.12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right="2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>08.01-21.01.13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righ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5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Работа кружков и секций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43" w:right="1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 xml:space="preserve">12.09-17.09 </w:t>
            </w:r>
            <w:r w:rsidRPr="00D71B2A">
              <w:rPr>
                <w:color w:val="000000"/>
                <w:sz w:val="28"/>
                <w:szCs w:val="28"/>
              </w:rPr>
              <w:t>22.11, 27.02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Справка</w:t>
            </w:r>
          </w:p>
        </w:tc>
      </w:tr>
      <w:tr w:rsidR="00BD7E79" w:rsidRPr="00D71B2A" w:rsidTr="002F73FA">
        <w:trPr>
          <w:trHeight w:hRule="exact" w:val="8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Организация индивидуальной работы с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обучающимися</w:t>
            </w:r>
            <w:proofErr w:type="gramEnd"/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       </w:t>
            </w:r>
            <w:r w:rsidRPr="00D71B2A">
              <w:rPr>
                <w:color w:val="000000"/>
                <w:sz w:val="28"/>
                <w:szCs w:val="28"/>
              </w:rPr>
              <w:t>5-9 классов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14" w:right="14" w:firstLine="13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01.04.-05.04.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142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Осуществление дифференцированного подхода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к обучению учащихся на уроках </w:t>
            </w:r>
            <w:r w:rsidRPr="00D71B2A">
              <w:rPr>
                <w:color w:val="000000"/>
                <w:sz w:val="28"/>
                <w:szCs w:val="28"/>
              </w:rPr>
              <w:t>изучения предметов по выбору в 10-11 классах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02.09-03.09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Зам. директора по</w:t>
            </w:r>
            <w:r w:rsidRPr="00D71B2A">
              <w:rPr>
                <w:color w:val="000000"/>
                <w:sz w:val="28"/>
                <w:szCs w:val="28"/>
              </w:rPr>
              <w:t xml:space="preserve">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D7E79" w:rsidRPr="00D71B2A" w:rsidTr="002F73FA">
        <w:trPr>
          <w:trHeight w:hRule="exact" w:val="8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Контроль  за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 xml:space="preserve"> организацией обучения детей на дому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24" w:right="1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 xml:space="preserve">05.09-07.09 </w:t>
            </w:r>
            <w:r w:rsidRPr="00D71B2A">
              <w:rPr>
                <w:color w:val="000000"/>
                <w:spacing w:val="-5"/>
                <w:sz w:val="28"/>
                <w:szCs w:val="28"/>
              </w:rPr>
              <w:t>12.10-13.10 19.12-22.12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при</w:t>
            </w:r>
            <w:proofErr w:type="gramEnd"/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директоре</w:t>
            </w:r>
            <w:proofErr w:type="gramEnd"/>
          </w:p>
        </w:tc>
      </w:tr>
      <w:tr w:rsidR="00BD7E79" w:rsidRPr="00D71B2A" w:rsidTr="002F73FA">
        <w:trPr>
          <w:trHeight w:hRule="exact" w:val="169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Проверка рабочих программ: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учебных;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кружков и секций;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-  планов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>воспитательной работы;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планов работы МО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05.09-15.09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Административное совещание</w:t>
            </w:r>
          </w:p>
        </w:tc>
      </w:tr>
      <w:tr w:rsidR="00BD7E79" w:rsidRPr="00D71B2A" w:rsidTr="002F73FA">
        <w:trPr>
          <w:trHeight w:hRule="exact" w:val="141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Сдача     отчетов     по     итогам четвертей, полугодий, учебного года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В конце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каждой четверти,  полугодия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102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Собеседование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классными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руководителями, учителями-предметниками</w:t>
            </w:r>
          </w:p>
        </w:tc>
      </w:tr>
      <w:tr w:rsidR="00BD7E79" w:rsidRPr="00D71B2A" w:rsidTr="002F73FA">
        <w:trPr>
          <w:trHeight w:hRule="exact" w:val="1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2F73FA" w:rsidRPr="00D71B2A"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Подведение итогов четвертей, полугодий,  учебного года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В конце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каждой четверти,  полугодия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102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Оперативное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совещание.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Педсовет</w:t>
            </w:r>
          </w:p>
        </w:tc>
      </w:tr>
      <w:tr w:rsidR="00BD7E79" w:rsidRPr="00D71B2A" w:rsidTr="002F73FA">
        <w:trPr>
          <w:trHeight w:hRule="exact" w:val="11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2F73FA" w:rsidRPr="00D71B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pacing w:val="-1"/>
                <w:sz w:val="28"/>
                <w:szCs w:val="28"/>
              </w:rPr>
              <w:t>Контроль  за</w:t>
            </w:r>
            <w:proofErr w:type="gramEnd"/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      выполнением </w:t>
            </w:r>
            <w:r w:rsidRPr="00D71B2A">
              <w:rPr>
                <w:color w:val="000000"/>
                <w:sz w:val="28"/>
                <w:szCs w:val="28"/>
              </w:rPr>
              <w:t>учебных программ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В конце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каждой четверти,  полугодия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Справка</w:t>
            </w:r>
          </w:p>
        </w:tc>
      </w:tr>
      <w:tr w:rsidR="00BD7E79" w:rsidRPr="00D71B2A" w:rsidTr="002F73FA">
        <w:trPr>
          <w:trHeight w:hRule="exact" w:val="9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1</w:t>
            </w:r>
            <w:r w:rsidR="002F73FA" w:rsidRPr="00D71B2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z w:val="28"/>
                <w:szCs w:val="28"/>
              </w:rPr>
              <w:t>Контроль      за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 xml:space="preserve">     знаниями     и 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умениями         учащихся         по </w:t>
            </w:r>
            <w:r w:rsidRPr="00D71B2A">
              <w:rPr>
                <w:color w:val="000000"/>
                <w:sz w:val="28"/>
                <w:szCs w:val="28"/>
              </w:rPr>
              <w:t>предметам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86" w:right="8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D71B2A">
              <w:rPr>
                <w:color w:val="000000"/>
                <w:sz w:val="28"/>
                <w:szCs w:val="28"/>
              </w:rPr>
              <w:t>года по графику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УВР,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29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2F73FA" w:rsidRPr="00D71B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Проверка состояния </w:t>
            </w:r>
            <w:proofErr w:type="spellStart"/>
            <w:r w:rsidRPr="00D71B2A">
              <w:rPr>
                <w:color w:val="000000"/>
                <w:sz w:val="28"/>
                <w:szCs w:val="28"/>
              </w:rPr>
              <w:t>внутришкольной</w:t>
            </w:r>
            <w:proofErr w:type="spellEnd"/>
            <w:r w:rsidRPr="00D71B2A">
              <w:rPr>
                <w:color w:val="000000"/>
                <w:sz w:val="28"/>
                <w:szCs w:val="28"/>
              </w:rPr>
              <w:t xml:space="preserve"> документации: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62"/>
              </w:tabs>
              <w:spacing w:line="293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>•</w:t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z w:val="28"/>
                <w:szCs w:val="28"/>
              </w:rPr>
              <w:t>Классных журналов;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62"/>
              </w:tabs>
              <w:spacing w:line="293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>•</w:t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3"/>
                <w:sz w:val="28"/>
                <w:szCs w:val="28"/>
              </w:rPr>
              <w:t>Журналов индивид</w:t>
            </w:r>
            <w:proofErr w:type="gramStart"/>
            <w:r w:rsidRPr="00D71B2A">
              <w:rPr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Pr="00D71B2A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71B2A">
              <w:rPr>
                <w:color w:val="000000"/>
                <w:spacing w:val="-3"/>
                <w:sz w:val="28"/>
                <w:szCs w:val="28"/>
              </w:rPr>
              <w:t>з</w:t>
            </w:r>
            <w:proofErr w:type="gramEnd"/>
            <w:r w:rsidRPr="00D71B2A">
              <w:rPr>
                <w:color w:val="000000"/>
                <w:spacing w:val="-3"/>
                <w:sz w:val="28"/>
                <w:szCs w:val="28"/>
              </w:rPr>
              <w:t>анятий;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62"/>
              </w:tabs>
              <w:spacing w:line="293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>•</w:t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1"/>
                <w:sz w:val="28"/>
                <w:szCs w:val="28"/>
              </w:rPr>
              <w:t>Личных дел учащихся;</w:t>
            </w:r>
          </w:p>
          <w:p w:rsidR="00BD7E79" w:rsidRPr="00D71B2A" w:rsidRDefault="00BD7E79">
            <w:pPr>
              <w:shd w:val="clear" w:color="auto" w:fill="FFFFFF"/>
              <w:tabs>
                <w:tab w:val="left" w:pos="562"/>
              </w:tabs>
              <w:spacing w:line="293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>•</w:t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pacing w:val="-1"/>
                <w:sz w:val="28"/>
                <w:szCs w:val="28"/>
              </w:rPr>
              <w:t>Дневников учащихся;</w:t>
            </w:r>
          </w:p>
          <w:p w:rsidR="00BD7E79" w:rsidRPr="00D71B2A" w:rsidRDefault="00BD7E79" w:rsidP="002F73FA">
            <w:pPr>
              <w:shd w:val="clear" w:color="auto" w:fill="FFFFFF"/>
              <w:tabs>
                <w:tab w:val="left" w:pos="562"/>
              </w:tabs>
              <w:spacing w:line="293" w:lineRule="exact"/>
              <w:rPr>
                <w:sz w:val="28"/>
                <w:szCs w:val="28"/>
              </w:rPr>
            </w:pPr>
            <w:r w:rsidRPr="00D71B2A">
              <w:rPr>
                <w:b/>
                <w:bCs/>
                <w:color w:val="000000"/>
                <w:sz w:val="28"/>
                <w:szCs w:val="28"/>
              </w:rPr>
              <w:t>•</w:t>
            </w:r>
            <w:r w:rsidRPr="00D71B2A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D71B2A">
              <w:rPr>
                <w:color w:val="000000"/>
                <w:sz w:val="28"/>
                <w:szCs w:val="28"/>
              </w:rPr>
              <w:t>Тетрадей учащихся;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86" w:right="8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D71B2A">
              <w:rPr>
                <w:color w:val="000000"/>
                <w:sz w:val="28"/>
                <w:szCs w:val="28"/>
              </w:rPr>
              <w:t>года по графику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1022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Оперативное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совещание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Справки</w:t>
            </w:r>
          </w:p>
        </w:tc>
      </w:tr>
      <w:tr w:rsidR="00BD7E79" w:rsidRPr="00D71B2A" w:rsidTr="002F73FA">
        <w:trPr>
          <w:trHeight w:hRule="exact" w:val="14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</w:t>
            </w:r>
            <w:r w:rsidR="002F73FA" w:rsidRPr="00D71B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Реализация                 психолого-</w:t>
            </w: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педагогических      аспектов      в </w:t>
            </w:r>
            <w:r w:rsidRPr="00D71B2A">
              <w:rPr>
                <w:color w:val="000000"/>
                <w:sz w:val="28"/>
                <w:szCs w:val="28"/>
              </w:rPr>
              <w:t>обучении обучающихся 5 классов в период адаптации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>12.09-24.09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Консилиум</w:t>
            </w:r>
          </w:p>
        </w:tc>
      </w:tr>
      <w:tr w:rsidR="00BD7E79" w:rsidRPr="00D71B2A" w:rsidTr="002F73FA">
        <w:trPr>
          <w:trHeight w:hRule="exact" w:val="7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Посещение    уроков    у    вновь </w:t>
            </w:r>
            <w:r w:rsidRPr="00D71B2A">
              <w:rPr>
                <w:color w:val="000000"/>
                <w:sz w:val="28"/>
                <w:szCs w:val="28"/>
              </w:rPr>
              <w:t>прибывших учителей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3"/>
                <w:sz w:val="28"/>
                <w:szCs w:val="28"/>
              </w:rPr>
              <w:t>17.09-24.09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Административное </w:t>
            </w:r>
            <w:r w:rsidRPr="00D71B2A">
              <w:rPr>
                <w:color w:val="000000"/>
                <w:sz w:val="28"/>
                <w:szCs w:val="28"/>
              </w:rPr>
              <w:t>совещание</w:t>
            </w:r>
          </w:p>
        </w:tc>
      </w:tr>
      <w:tr w:rsidR="00BD7E79" w:rsidRPr="00D71B2A" w:rsidTr="002F73FA">
        <w:trPr>
          <w:trHeight w:hRule="exact" w:val="1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Проведение            административных  контрольных работ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8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Персональный              контроль: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оказание методической помощи </w:t>
            </w:r>
            <w:r w:rsidRPr="00D71B2A">
              <w:rPr>
                <w:color w:val="000000"/>
                <w:sz w:val="28"/>
                <w:szCs w:val="28"/>
              </w:rPr>
              <w:t>начинающим учителям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>5.12-17.12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480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D7E79" w:rsidRPr="00D71B2A" w:rsidTr="002F73FA">
        <w:trPr>
          <w:trHeight w:hRule="exact" w:val="5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Посещение уроков аттестуемых </w:t>
            </w:r>
            <w:r w:rsidRPr="00D71B2A">
              <w:rPr>
                <w:color w:val="000000"/>
                <w:sz w:val="28"/>
                <w:szCs w:val="28"/>
              </w:rPr>
              <w:t>учителей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Представления</w:t>
            </w:r>
          </w:p>
        </w:tc>
      </w:tr>
      <w:tr w:rsidR="00BD7E79" w:rsidRPr="00D71B2A" w:rsidTr="002F73FA">
        <w:trPr>
          <w:trHeight w:hRule="exact" w:val="14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Организация        работы        по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преодолению            негативных тенденций     в     обучении     на </w:t>
            </w:r>
            <w:r w:rsidRPr="00D71B2A">
              <w:rPr>
                <w:color w:val="000000"/>
                <w:sz w:val="28"/>
                <w:szCs w:val="28"/>
              </w:rPr>
              <w:t>уроках русского языка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7"/>
                <w:sz w:val="28"/>
                <w:szCs w:val="28"/>
              </w:rPr>
              <w:t>16.01-28.01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12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994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Классно-обобщающий контроль: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в 9-х классах</w:t>
            </w:r>
          </w:p>
          <w:p w:rsidR="00BD7E79" w:rsidRPr="00D71B2A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-</w:t>
            </w:r>
            <w:r w:rsidRPr="00D71B2A">
              <w:rPr>
                <w:color w:val="000000"/>
                <w:sz w:val="28"/>
                <w:szCs w:val="28"/>
              </w:rPr>
              <w:tab/>
              <w:t>в 11-х классе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 w:rsidP="002F73FA">
            <w:pPr>
              <w:shd w:val="clear" w:color="auto" w:fill="FFFFFF"/>
              <w:spacing w:line="274" w:lineRule="exact"/>
              <w:ind w:left="43" w:right="1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5"/>
                <w:sz w:val="28"/>
                <w:szCs w:val="28"/>
              </w:rPr>
              <w:t>23.01-13..01</w:t>
            </w:r>
            <w:r w:rsidR="00BD7E79" w:rsidRPr="00D71B2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директоре.</w:t>
            </w:r>
          </w:p>
        </w:tc>
      </w:tr>
      <w:tr w:rsidR="00BD7E79" w:rsidRPr="00D71B2A" w:rsidTr="002F73FA">
        <w:trPr>
          <w:trHeight w:hRule="exact" w:val="8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Организация         работы         со </w:t>
            </w:r>
            <w:r w:rsidRPr="00D71B2A">
              <w:rPr>
                <w:color w:val="000000"/>
                <w:sz w:val="28"/>
                <w:szCs w:val="28"/>
              </w:rPr>
              <w:t>слабоуспевающими учащимися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27.02-04.03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иректоре.</w:t>
            </w:r>
          </w:p>
        </w:tc>
      </w:tr>
      <w:tr w:rsidR="00BD7E79" w:rsidRPr="00D71B2A" w:rsidTr="002F73FA">
        <w:trPr>
          <w:trHeight w:hRule="exact" w:val="8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1"/>
                <w:sz w:val="28"/>
                <w:szCs w:val="28"/>
              </w:rPr>
              <w:t>Состояние            коррекционно-</w:t>
            </w:r>
            <w:r w:rsidRPr="00D71B2A">
              <w:rPr>
                <w:color w:val="000000"/>
                <w:sz w:val="28"/>
                <w:szCs w:val="28"/>
              </w:rPr>
              <w:t>развивающей работы на уроках в 5-8 классах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27.02-11.03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8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7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Персональный контроль: работа </w:t>
            </w:r>
            <w:r w:rsidRPr="00D71B2A">
              <w:rPr>
                <w:color w:val="000000"/>
                <w:sz w:val="28"/>
                <w:szCs w:val="28"/>
              </w:rPr>
              <w:t>учителей физической культуры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>1, 3 четверть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Справка</w:t>
            </w:r>
          </w:p>
        </w:tc>
      </w:tr>
      <w:tr w:rsidR="00BD7E79" w:rsidRPr="00D71B2A" w:rsidTr="002F73FA">
        <w:trPr>
          <w:trHeight w:hRule="exact" w:val="8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Персональный              контроль: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 xml:space="preserve">оказание методической помощи </w:t>
            </w:r>
            <w:r w:rsidRPr="00D71B2A">
              <w:rPr>
                <w:color w:val="000000"/>
                <w:sz w:val="28"/>
                <w:szCs w:val="28"/>
              </w:rPr>
              <w:t>начинающим учителям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7"/>
                <w:sz w:val="28"/>
                <w:szCs w:val="28"/>
              </w:rPr>
              <w:t>13.03-25.03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D7E79" w:rsidRPr="00D71B2A" w:rsidTr="002F73FA">
        <w:trPr>
          <w:trHeight w:hRule="exact" w:val="11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Организация          работы          с </w:t>
            </w: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об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>учающимися</w:t>
            </w:r>
            <w:proofErr w:type="gramEnd"/>
            <w:r w:rsidRPr="00D71B2A">
              <w:rPr>
                <w:color w:val="000000"/>
                <w:spacing w:val="-1"/>
                <w:sz w:val="28"/>
                <w:szCs w:val="28"/>
              </w:rPr>
              <w:t>, претендующими на</w:t>
            </w:r>
            <w:r w:rsidRPr="00D71B2A">
              <w:rPr>
                <w:color w:val="000000"/>
                <w:sz w:val="28"/>
                <w:szCs w:val="28"/>
              </w:rPr>
              <w:t xml:space="preserve"> аттестаты с отличием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7"/>
                <w:sz w:val="28"/>
                <w:szCs w:val="28"/>
              </w:rPr>
              <w:t>16.03-17.03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Зам. директора 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УВР,</w:t>
            </w:r>
          </w:p>
          <w:p w:rsidR="00BD7E79" w:rsidRPr="00D71B2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D71B2A">
              <w:rPr>
                <w:color w:val="000000"/>
                <w:spacing w:val="-2"/>
                <w:sz w:val="28"/>
                <w:szCs w:val="28"/>
              </w:rPr>
              <w:t>кл</w:t>
            </w:r>
            <w:proofErr w:type="spellEnd"/>
            <w:r w:rsidRPr="00D71B2A">
              <w:rPr>
                <w:color w:val="000000"/>
                <w:spacing w:val="-2"/>
                <w:sz w:val="28"/>
                <w:szCs w:val="28"/>
              </w:rPr>
              <w:t>. рук. 9,11 классов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BD7E79" w:rsidRPr="00D71B2A" w:rsidTr="002F73FA">
        <w:trPr>
          <w:trHeight w:hRule="exact" w:val="11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2F73F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Организация             повторения </w:t>
            </w:r>
            <w:r w:rsidRPr="00D71B2A">
              <w:rPr>
                <w:color w:val="000000"/>
                <w:sz w:val="28"/>
                <w:szCs w:val="28"/>
              </w:rPr>
              <w:t>изученного        материала в выпускных классах в связи с подготовкой к экзаменам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6"/>
                <w:sz w:val="28"/>
                <w:szCs w:val="28"/>
              </w:rPr>
              <w:t>10.04-20.05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379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Совещание при </w:t>
            </w:r>
            <w:r w:rsidRPr="00D71B2A">
              <w:rPr>
                <w:color w:val="000000"/>
                <w:sz w:val="28"/>
                <w:szCs w:val="28"/>
              </w:rPr>
              <w:t>директоре</w:t>
            </w:r>
          </w:p>
        </w:tc>
      </w:tr>
      <w:tr w:rsidR="00BD7E79" w:rsidRPr="00D71B2A" w:rsidTr="002F73FA">
        <w:trPr>
          <w:trHeight w:hRule="exact" w:val="8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8A6F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D71B2A">
              <w:rPr>
                <w:color w:val="000000"/>
                <w:spacing w:val="-2"/>
                <w:sz w:val="28"/>
                <w:szCs w:val="28"/>
              </w:rPr>
              <w:t>Контроль  за</w:t>
            </w:r>
            <w:proofErr w:type="gramEnd"/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  проведением </w:t>
            </w:r>
            <w:r w:rsidRPr="00D71B2A">
              <w:rPr>
                <w:color w:val="000000"/>
                <w:spacing w:val="-1"/>
                <w:sz w:val="28"/>
                <w:szCs w:val="28"/>
              </w:rPr>
              <w:t>промежуточной     и     итоговой</w:t>
            </w:r>
            <w:r w:rsidRPr="00D71B2A">
              <w:rPr>
                <w:color w:val="000000"/>
                <w:sz w:val="28"/>
                <w:szCs w:val="28"/>
              </w:rPr>
              <w:t xml:space="preserve"> аттестации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3"/>
                <w:sz w:val="28"/>
                <w:szCs w:val="28"/>
              </w:rPr>
              <w:t>24.04-23.06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Педсовет</w:t>
            </w:r>
          </w:p>
        </w:tc>
      </w:tr>
      <w:tr w:rsidR="00BD7E79" w:rsidRPr="00D71B2A" w:rsidTr="002F73FA">
        <w:trPr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8A6F0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 xml:space="preserve">Организация летних занятий с </w:t>
            </w:r>
            <w:proofErr w:type="gramStart"/>
            <w:r w:rsidRPr="00D71B2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71B2A">
              <w:rPr>
                <w:color w:val="000000"/>
                <w:sz w:val="28"/>
                <w:szCs w:val="28"/>
              </w:rPr>
              <w:t>,       для       которых продлен учебный год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4"/>
                <w:sz w:val="28"/>
                <w:szCs w:val="28"/>
              </w:rPr>
              <w:t>01.06-20.06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spacing w:line="274" w:lineRule="exact"/>
              <w:ind w:right="456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D71B2A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D71B2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1B2A">
              <w:rPr>
                <w:color w:val="000000"/>
                <w:sz w:val="28"/>
                <w:szCs w:val="28"/>
              </w:rPr>
              <w:t>Педсовет</w:t>
            </w:r>
          </w:p>
        </w:tc>
      </w:tr>
    </w:tbl>
    <w:p w:rsidR="00BD7E79" w:rsidRPr="00D71B2A" w:rsidRDefault="00BD7E79" w:rsidP="00BD7E79">
      <w:pPr>
        <w:widowControl/>
        <w:autoSpaceDE/>
        <w:autoSpaceDN/>
        <w:adjustRightInd/>
        <w:rPr>
          <w:sz w:val="28"/>
          <w:szCs w:val="28"/>
        </w:rPr>
        <w:sectPr w:rsidR="00BD7E79" w:rsidRPr="00D71B2A">
          <w:pgSz w:w="11909" w:h="16838"/>
          <w:pgMar w:top="850" w:right="662" w:bottom="710" w:left="1018" w:header="720" w:footer="720" w:gutter="0"/>
          <w:cols w:space="720"/>
        </w:sectPr>
      </w:pP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15"/>
        <w:gridCol w:w="5247"/>
        <w:gridCol w:w="1555"/>
        <w:gridCol w:w="2717"/>
        <w:gridCol w:w="29"/>
      </w:tblGrid>
      <w:tr w:rsidR="00BD7E79" w:rsidTr="008A6F0A">
        <w:trPr>
          <w:trHeight w:val="653"/>
        </w:trPr>
        <w:tc>
          <w:tcPr>
            <w:tcW w:w="10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322" w:lineRule="exact"/>
              <w:ind w:left="701" w:right="638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lastRenderedPageBreak/>
              <w:t>Переход на новые Федеральные Государственные образовательные стандарты начального общего образования (ФГОС НОО)</w:t>
            </w:r>
            <w:r w:rsidR="008A6F0A" w:rsidRPr="008A6F0A">
              <w:rPr>
                <w:color w:val="000000"/>
                <w:sz w:val="28"/>
                <w:szCs w:val="28"/>
              </w:rPr>
              <w:t xml:space="preserve"> и основного общего образования</w:t>
            </w:r>
          </w:p>
        </w:tc>
      </w:tr>
      <w:tr w:rsidR="00BD7E79" w:rsidTr="008A6F0A">
        <w:trPr>
          <w:trHeight w:hRule="exact" w:val="5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77" w:right="53" w:firstLine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D7E79" w:rsidTr="008A6F0A">
        <w:trPr>
          <w:trHeight w:val="658"/>
        </w:trPr>
        <w:tc>
          <w:tcPr>
            <w:tcW w:w="10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ind w:left="240"/>
              <w:jc w:val="center"/>
              <w:rPr>
                <w:b/>
                <w:color w:val="000000"/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Организация образовательного процесса 1, 2-х классов</w:t>
            </w:r>
          </w:p>
          <w:p w:rsidR="00BD7E79" w:rsidRPr="008A6F0A" w:rsidRDefault="00BD7E79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в условиях введения ФГОС НОО</w:t>
            </w:r>
          </w:p>
        </w:tc>
      </w:tr>
      <w:tr w:rsidR="00BD7E79" w:rsidTr="008A6F0A">
        <w:trPr>
          <w:trHeight w:hRule="exact" w:val="63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0A" w:rsidRPr="008A6F0A" w:rsidRDefault="00BD7E79">
            <w:pPr>
              <w:shd w:val="clear" w:color="auto" w:fill="FFFFFF"/>
              <w:spacing w:line="274" w:lineRule="exact"/>
              <w:ind w:left="10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Обеспечение   доступа   к   открытым   ресурсам </w:t>
            </w:r>
            <w:r w:rsidRPr="008A6F0A">
              <w:rPr>
                <w:color w:val="000000"/>
                <w:sz w:val="28"/>
                <w:szCs w:val="28"/>
              </w:rPr>
              <w:t xml:space="preserve">учителям    1, 2-х </w:t>
            </w:r>
          </w:p>
          <w:p w:rsidR="00BD7E79" w:rsidRPr="008A6F0A" w:rsidRDefault="008A6F0A">
            <w:pPr>
              <w:shd w:val="clear" w:color="auto" w:fill="FFFFFF"/>
              <w:spacing w:line="274" w:lineRule="exact"/>
              <w:ind w:left="10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5</w:t>
            </w:r>
            <w:r w:rsidR="00BD7E79" w:rsidRPr="008A6F0A">
              <w:rPr>
                <w:color w:val="000000"/>
                <w:sz w:val="28"/>
                <w:szCs w:val="28"/>
              </w:rPr>
              <w:t xml:space="preserve">   классов.    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10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 xml:space="preserve">Развитие компонентов   образовательной среды начальной школы с точки зрения обеспечения </w:t>
            </w: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реализации </w:t>
            </w:r>
            <w:proofErr w:type="spellStart"/>
            <w:r w:rsidRPr="008A6F0A">
              <w:rPr>
                <w:color w:val="000000"/>
                <w:spacing w:val="-1"/>
                <w:sz w:val="28"/>
                <w:szCs w:val="28"/>
              </w:rPr>
              <w:t>деятельностного</w:t>
            </w:r>
            <w:proofErr w:type="spellEnd"/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proofErr w:type="spellStart"/>
            <w:r w:rsidRPr="008A6F0A">
              <w:rPr>
                <w:color w:val="000000"/>
                <w:sz w:val="28"/>
                <w:szCs w:val="28"/>
              </w:rPr>
              <w:t>компетентностного</w:t>
            </w:r>
            <w:proofErr w:type="spellEnd"/>
            <w:r w:rsidRPr="008A6F0A">
              <w:rPr>
                <w:color w:val="000000"/>
                <w:sz w:val="28"/>
                <w:szCs w:val="28"/>
              </w:rPr>
              <w:t xml:space="preserve"> подхода в обучении.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10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Организация информационной </w:t>
            </w:r>
            <w:r w:rsidRPr="008A6F0A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A6F0A">
              <w:rPr>
                <w:color w:val="000000"/>
                <w:sz w:val="28"/>
                <w:szCs w:val="28"/>
              </w:rPr>
              <w:t>мультимедийной</w:t>
            </w:r>
            <w:proofErr w:type="spellEnd"/>
            <w:r w:rsidRPr="008A6F0A">
              <w:rPr>
                <w:color w:val="000000"/>
                <w:sz w:val="28"/>
                <w:szCs w:val="28"/>
              </w:rPr>
              <w:t xml:space="preserve">)   среды для детско-взрослого </w:t>
            </w:r>
            <w:r w:rsidRPr="008A6F0A">
              <w:rPr>
                <w:color w:val="000000"/>
                <w:spacing w:val="-3"/>
                <w:sz w:val="28"/>
                <w:szCs w:val="28"/>
              </w:rPr>
              <w:t xml:space="preserve">взаимодействия,   позволяющие   решать   задачи </w:t>
            </w:r>
            <w:r w:rsidRPr="008A6F0A">
              <w:rPr>
                <w:color w:val="000000"/>
                <w:sz w:val="28"/>
                <w:szCs w:val="28"/>
              </w:rPr>
              <w:t>формирования ключевых компетенций.</w:t>
            </w:r>
          </w:p>
          <w:p w:rsidR="00BD7E79" w:rsidRPr="008A6F0A" w:rsidRDefault="00BD7E79">
            <w:pPr>
              <w:shd w:val="clear" w:color="auto" w:fill="FFFFFF"/>
              <w:spacing w:line="317" w:lineRule="exact"/>
              <w:ind w:left="10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317" w:lineRule="exact"/>
              <w:ind w:left="10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Развитие   предметной   образовательной   среды </w:t>
            </w:r>
            <w:r w:rsidRPr="008A6F0A">
              <w:rPr>
                <w:color w:val="000000"/>
                <w:sz w:val="28"/>
                <w:szCs w:val="28"/>
              </w:rPr>
              <w:t>кабинета начальной школы 1</w:t>
            </w:r>
            <w:r w:rsidR="008A6F0A" w:rsidRPr="008A6F0A">
              <w:rPr>
                <w:color w:val="000000"/>
                <w:sz w:val="28"/>
                <w:szCs w:val="28"/>
              </w:rPr>
              <w:t>-х</w:t>
            </w:r>
            <w:r w:rsidRPr="008A6F0A">
              <w:rPr>
                <w:color w:val="000000"/>
                <w:sz w:val="28"/>
                <w:szCs w:val="28"/>
              </w:rPr>
              <w:t>, 2-х</w:t>
            </w:r>
            <w:r w:rsidR="008A6F0A" w:rsidRPr="008A6F0A">
              <w:rPr>
                <w:color w:val="000000"/>
                <w:sz w:val="28"/>
                <w:szCs w:val="28"/>
              </w:rPr>
              <w:t xml:space="preserve"> 5-х</w:t>
            </w:r>
            <w:r w:rsidRPr="008A6F0A">
              <w:rPr>
                <w:color w:val="000000"/>
                <w:sz w:val="28"/>
                <w:szCs w:val="28"/>
              </w:rPr>
              <w:t xml:space="preserve"> классов. </w:t>
            </w:r>
          </w:p>
          <w:p w:rsidR="00BD7E79" w:rsidRPr="008A6F0A" w:rsidRDefault="00BD7E79">
            <w:pPr>
              <w:shd w:val="clear" w:color="auto" w:fill="FFFFFF"/>
              <w:spacing w:line="317" w:lineRule="exact"/>
              <w:ind w:left="10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317" w:lineRule="exact"/>
              <w:ind w:left="10"/>
              <w:rPr>
                <w:sz w:val="28"/>
                <w:szCs w:val="28"/>
              </w:rPr>
            </w:pPr>
            <w:proofErr w:type="spellStart"/>
            <w:r w:rsidRPr="008A6F0A">
              <w:rPr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8A6F0A">
              <w:rPr>
                <w:color w:val="000000"/>
                <w:sz w:val="28"/>
                <w:szCs w:val="28"/>
              </w:rPr>
              <w:t xml:space="preserve"> контроль:</w:t>
            </w:r>
          </w:p>
          <w:p w:rsidR="00BD7E79" w:rsidRPr="008A6F0A" w:rsidRDefault="00BD7E79">
            <w:pPr>
              <w:shd w:val="clear" w:color="auto" w:fill="FFFFFF"/>
              <w:tabs>
                <w:tab w:val="left" w:pos="274"/>
              </w:tabs>
              <w:spacing w:line="278" w:lineRule="exact"/>
              <w:ind w:left="10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-</w:t>
            </w:r>
            <w:r w:rsidRPr="008A6F0A">
              <w:rPr>
                <w:color w:val="000000"/>
                <w:sz w:val="28"/>
                <w:szCs w:val="28"/>
              </w:rPr>
              <w:tab/>
              <w:t>Контроль соблюдения требований ФГОС НОО</w:t>
            </w:r>
            <w:r w:rsidR="008A6F0A" w:rsidRPr="008A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6F0A" w:rsidRPr="008A6F0A">
              <w:rPr>
                <w:color w:val="000000"/>
                <w:sz w:val="28"/>
                <w:szCs w:val="28"/>
              </w:rPr>
              <w:t>Фгос</w:t>
            </w:r>
            <w:proofErr w:type="spellEnd"/>
            <w:r w:rsidR="008A6F0A" w:rsidRPr="008A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6F0A" w:rsidRPr="008A6F0A">
              <w:rPr>
                <w:color w:val="000000"/>
                <w:sz w:val="28"/>
                <w:szCs w:val="28"/>
              </w:rPr>
              <w:t>ооо</w:t>
            </w:r>
            <w:proofErr w:type="spellEnd"/>
            <w:r w:rsidRPr="008A6F0A">
              <w:rPr>
                <w:color w:val="000000"/>
                <w:sz w:val="28"/>
                <w:szCs w:val="28"/>
              </w:rPr>
              <w:br/>
              <w:t>к организации урочной деятельности;</w:t>
            </w:r>
          </w:p>
          <w:p w:rsidR="00BD7E79" w:rsidRPr="008A6F0A" w:rsidRDefault="00BD7E79">
            <w:pPr>
              <w:shd w:val="clear" w:color="auto" w:fill="FFFFFF"/>
              <w:tabs>
                <w:tab w:val="left" w:pos="542"/>
              </w:tabs>
              <w:spacing w:line="317" w:lineRule="exact"/>
              <w:ind w:left="10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-</w:t>
            </w:r>
            <w:r w:rsidRPr="008A6F0A">
              <w:rPr>
                <w:color w:val="000000"/>
                <w:sz w:val="28"/>
                <w:szCs w:val="28"/>
              </w:rPr>
              <w:tab/>
              <w:t xml:space="preserve">Организация и контроль внеурочной </w:t>
            </w:r>
            <w:r w:rsidRPr="008A6F0A">
              <w:rPr>
                <w:color w:val="000000"/>
                <w:spacing w:val="-1"/>
                <w:sz w:val="28"/>
                <w:szCs w:val="28"/>
              </w:rPr>
              <w:t>деятельности, в том числе проектной</w:t>
            </w:r>
            <w:r w:rsidRPr="008A6F0A">
              <w:rPr>
                <w:color w:val="000000"/>
                <w:spacing w:val="-1"/>
                <w:sz w:val="28"/>
                <w:szCs w:val="28"/>
              </w:rPr>
              <w:br/>
            </w:r>
            <w:r w:rsidRPr="008A6F0A">
              <w:rPr>
                <w:color w:val="000000"/>
                <w:sz w:val="28"/>
                <w:szCs w:val="28"/>
              </w:rPr>
              <w:t xml:space="preserve">деятельности </w:t>
            </w:r>
            <w:proofErr w:type="gramStart"/>
            <w:r w:rsidRPr="008A6F0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A6F0A" w:rsidRPr="008A6F0A" w:rsidRDefault="008A6F0A">
            <w:pPr>
              <w:shd w:val="clear" w:color="auto" w:fill="FFFFFF"/>
              <w:spacing w:line="278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left="178" w:right="17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178" w:right="17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8A6F0A" w:rsidRPr="008A6F0A" w:rsidRDefault="008A6F0A">
            <w:pPr>
              <w:shd w:val="clear" w:color="auto" w:fill="FFFFFF"/>
              <w:spacing w:line="278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8" w:lineRule="exact"/>
              <w:ind w:right="64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43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</w:tc>
      </w:tr>
      <w:tr w:rsidR="00BD7E79" w:rsidTr="008A6F0A">
        <w:trPr>
          <w:gridAfter w:val="1"/>
          <w:wAfter w:w="29" w:type="dxa"/>
          <w:trHeight w:val="653"/>
        </w:trPr>
        <w:tc>
          <w:tcPr>
            <w:tcW w:w="10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683E05">
            <w:pPr>
              <w:shd w:val="clear" w:color="auto" w:fill="FFFFFF"/>
              <w:ind w:left="1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BD7E79" w:rsidRPr="00683E05">
              <w:rPr>
                <w:b/>
                <w:color w:val="000000"/>
                <w:sz w:val="28"/>
                <w:szCs w:val="28"/>
              </w:rPr>
              <w:t>едение учебного курса «Основы религиозных культур и светской</w:t>
            </w:r>
          </w:p>
          <w:p w:rsidR="00BD7E79" w:rsidRPr="008A6F0A" w:rsidRDefault="00BD7E79">
            <w:pPr>
              <w:shd w:val="clear" w:color="auto" w:fill="FFFFFF"/>
              <w:ind w:left="192"/>
              <w:jc w:val="center"/>
              <w:rPr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этики» в 4-м</w:t>
            </w:r>
            <w:r w:rsidR="00683E05">
              <w:rPr>
                <w:b/>
                <w:color w:val="000000"/>
                <w:sz w:val="28"/>
                <w:szCs w:val="28"/>
              </w:rPr>
              <w:t xml:space="preserve"> – 5 -м</w:t>
            </w:r>
            <w:r w:rsidRPr="00683E05">
              <w:rPr>
                <w:b/>
                <w:color w:val="000000"/>
                <w:sz w:val="28"/>
                <w:szCs w:val="28"/>
              </w:rPr>
              <w:t xml:space="preserve"> класс</w:t>
            </w:r>
            <w:r w:rsidR="00683E05">
              <w:rPr>
                <w:b/>
                <w:color w:val="000000"/>
                <w:sz w:val="28"/>
                <w:szCs w:val="28"/>
              </w:rPr>
              <w:t>ах</w:t>
            </w:r>
          </w:p>
        </w:tc>
      </w:tr>
      <w:tr w:rsidR="00BD7E79" w:rsidTr="008A6F0A">
        <w:trPr>
          <w:gridAfter w:val="1"/>
          <w:wAfter w:w="29" w:type="dxa"/>
          <w:trHeight w:hRule="exact"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Курсовая подготовка учителей по преподаванию </w:t>
            </w:r>
            <w:r w:rsidRPr="008A6F0A">
              <w:rPr>
                <w:color w:val="000000"/>
                <w:sz w:val="28"/>
                <w:szCs w:val="28"/>
              </w:rPr>
              <w:t>ОРКСЭ.</w:t>
            </w:r>
          </w:p>
          <w:p w:rsidR="00BD7E79" w:rsidRPr="008A6F0A" w:rsidRDefault="00BD7E7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ВШК по организации и ведению ОРКСЭ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Организация публичной презентации проектов по курсу ОРКСЭ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5" w:firstLine="163"/>
              <w:jc w:val="center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сентябрь-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 w:firstLine="163"/>
              <w:jc w:val="center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ноябрь 2012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 w:firstLine="163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 w:hanging="5"/>
              <w:jc w:val="center"/>
              <w:rPr>
                <w:color w:val="000000"/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май 2013 г.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Pr="008A6F0A" w:rsidRDefault="00BD7E79">
            <w:pPr>
              <w:shd w:val="clear" w:color="auto" w:fill="FFFFFF"/>
              <w:spacing w:line="274" w:lineRule="exact"/>
              <w:ind w:right="614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14"/>
              <w:jc w:val="center"/>
              <w:rPr>
                <w:color w:val="000000"/>
                <w:sz w:val="28"/>
                <w:szCs w:val="28"/>
              </w:rPr>
            </w:pPr>
          </w:p>
          <w:p w:rsidR="00BD7E79" w:rsidRPr="008A6F0A" w:rsidRDefault="00BD7E79">
            <w:pPr>
              <w:shd w:val="clear" w:color="auto" w:fill="FFFFFF"/>
              <w:spacing w:line="274" w:lineRule="exact"/>
              <w:ind w:right="614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Директор, зам. директора по УВР Зам. директора по УВР, учитель</w:t>
            </w:r>
          </w:p>
        </w:tc>
      </w:tr>
    </w:tbl>
    <w:p w:rsidR="00BD7E79" w:rsidRDefault="00BD7E79" w:rsidP="00BD7E79">
      <w:pPr>
        <w:widowControl/>
        <w:autoSpaceDE/>
        <w:autoSpaceDN/>
        <w:adjustRightInd/>
        <w:sectPr w:rsidR="00BD7E79">
          <w:pgSz w:w="11909" w:h="16838"/>
          <w:pgMar w:top="567" w:right="691" w:bottom="710" w:left="1018" w:header="720" w:footer="720" w:gutter="0"/>
          <w:cols w:space="720"/>
        </w:sectPr>
      </w:pPr>
    </w:p>
    <w:p w:rsidR="008A6F0A" w:rsidRDefault="008A6F0A" w:rsidP="008A6F0A">
      <w:pPr>
        <w:shd w:val="clear" w:color="auto" w:fill="FFFFFF"/>
        <w:ind w:right="53"/>
        <w:rPr>
          <w:color w:val="000000"/>
          <w:sz w:val="32"/>
          <w:szCs w:val="32"/>
        </w:rPr>
      </w:pPr>
    </w:p>
    <w:p w:rsidR="008A6F0A" w:rsidRDefault="008A6F0A" w:rsidP="008A6F0A">
      <w:pPr>
        <w:shd w:val="clear" w:color="auto" w:fill="FFFFFF"/>
        <w:ind w:right="53"/>
        <w:rPr>
          <w:color w:val="000000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5246"/>
        <w:gridCol w:w="1555"/>
        <w:gridCol w:w="2717"/>
      </w:tblGrid>
      <w:tr w:rsidR="00BD7E79" w:rsidTr="00BD7E79">
        <w:trPr>
          <w:trHeight w:val="341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Работа по преемственности начальной школы с основной школой</w:t>
            </w:r>
          </w:p>
        </w:tc>
      </w:tr>
      <w:tr w:rsidR="00BD7E79" w:rsidTr="00BD7E79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77" w:right="67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D7E79" w:rsidTr="00BD7E79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Стартовый контроль знаний и умений учащихся 5   классов   по   русскому   языку,   математике, чтению, природоведению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130" w:right="13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1-я неделя </w:t>
            </w:r>
            <w:r w:rsidRPr="008A6F0A">
              <w:rPr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BD7E79" w:rsidTr="00BD7E79">
        <w:trPr>
          <w:trHeight w:hRule="exact" w:val="8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 xml:space="preserve">Родительское собрание в 5 классе </w:t>
            </w: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(ознакомление с особенностями адаптационного </w:t>
            </w:r>
            <w:r w:rsidRPr="008A6F0A">
              <w:rPr>
                <w:color w:val="000000"/>
                <w:sz w:val="28"/>
                <w:szCs w:val="28"/>
              </w:rPr>
              <w:t>периода, системой требований к учащимся 5 классов)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8" w:lineRule="exact"/>
              <w:ind w:left="130" w:right="13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2-я неделя </w:t>
            </w:r>
            <w:r w:rsidRPr="008A6F0A">
              <w:rPr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Классный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5" w:right="163" w:hanging="1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руководитель, учителя </w:t>
            </w:r>
            <w:r w:rsidRPr="008A6F0A">
              <w:rPr>
                <w:color w:val="000000"/>
                <w:sz w:val="28"/>
                <w:szCs w:val="28"/>
              </w:rPr>
              <w:t>– предметники</w:t>
            </w:r>
          </w:p>
        </w:tc>
      </w:tr>
      <w:tr w:rsidR="00BD7E79" w:rsidTr="00BD7E79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Классно-обобщающий контроль в 5 классе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91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Сентябрь –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91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2-я неделя</w:t>
            </w:r>
          </w:p>
          <w:p w:rsidR="00BD7E79" w:rsidRPr="008A6F0A" w:rsidRDefault="00BD7E79">
            <w:pPr>
              <w:shd w:val="clear" w:color="auto" w:fill="FFFFFF"/>
              <w:spacing w:line="274" w:lineRule="exact"/>
              <w:ind w:left="91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5" w:right="34" w:hanging="1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BD7E79" w:rsidTr="00BD7E79">
        <w:trPr>
          <w:trHeight w:hRule="exact" w:val="58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 xml:space="preserve">Малый педсовет по итогам </w:t>
            </w:r>
            <w:r w:rsidRPr="008A6F0A">
              <w:rPr>
                <w:color w:val="000000"/>
                <w:spacing w:val="-2"/>
                <w:sz w:val="28"/>
                <w:szCs w:val="28"/>
              </w:rPr>
              <w:t>классно-обобщающего контроля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8" w:lineRule="exact"/>
              <w:ind w:left="72" w:right="67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2 - я неделя </w:t>
            </w:r>
            <w:r w:rsidRPr="008A6F0A">
              <w:rPr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 w:rsidRPr="008A6F0A">
              <w:rPr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8A6F0A">
              <w:rPr>
                <w:color w:val="000000"/>
                <w:spacing w:val="-2"/>
                <w:sz w:val="28"/>
                <w:szCs w:val="28"/>
              </w:rPr>
              <w:t>иректора по УВР</w:t>
            </w:r>
          </w:p>
        </w:tc>
      </w:tr>
      <w:tr w:rsidR="00BD7E79" w:rsidTr="00BD7E79">
        <w:trPr>
          <w:trHeight w:hRule="exact" w:val="171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 xml:space="preserve">Малый педсовет   учителей    начальной школы и </w:t>
            </w:r>
            <w:proofErr w:type="spellStart"/>
            <w:r w:rsidRPr="008A6F0A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8A6F0A">
              <w:rPr>
                <w:color w:val="000000"/>
                <w:sz w:val="28"/>
                <w:szCs w:val="28"/>
              </w:rPr>
              <w:t xml:space="preserve">. коллектива 5 классов. Совместная работа учителей русского языка и литературы, математики, начальной и основной школ    по    формированию    орфографической зоркости     и вычислительных  навыков  </w:t>
            </w:r>
            <w:proofErr w:type="gramStart"/>
            <w:r w:rsidRPr="008A6F0A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8A6F0A">
              <w:rPr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8" w:lineRule="exact"/>
              <w:ind w:left="5" w:right="115" w:hanging="1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 w:rsidRPr="008A6F0A">
              <w:rPr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иректора по УВР, </w:t>
            </w:r>
            <w:r w:rsidRPr="008A6F0A">
              <w:rPr>
                <w:color w:val="000000"/>
                <w:sz w:val="28"/>
                <w:szCs w:val="28"/>
              </w:rPr>
              <w:t>руководители  МО</w:t>
            </w:r>
          </w:p>
        </w:tc>
      </w:tr>
      <w:tr w:rsidR="00BD7E79" w:rsidTr="00BD7E79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Взаимное      посещение      уроков      учителями </w:t>
            </w:r>
            <w:r w:rsidRPr="008A6F0A">
              <w:rPr>
                <w:color w:val="000000"/>
                <w:sz w:val="28"/>
                <w:szCs w:val="28"/>
              </w:rPr>
              <w:t>начальных классов и основной школы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154" w:right="149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8A6F0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right="12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Заместитель директора </w:t>
            </w:r>
            <w:r w:rsidRPr="008A6F0A">
              <w:rPr>
                <w:color w:val="000000"/>
                <w:sz w:val="28"/>
                <w:szCs w:val="28"/>
              </w:rPr>
              <w:t>по УВР, руководители МО</w:t>
            </w:r>
          </w:p>
        </w:tc>
      </w:tr>
      <w:tr w:rsidR="00BD7E79" w:rsidTr="00BD7E79">
        <w:trPr>
          <w:trHeight w:hRule="exact" w:val="8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 xml:space="preserve">Совещание при директоре. Подведение итогов </w:t>
            </w: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работы по преемственности между начальным и </w:t>
            </w:r>
            <w:r w:rsidRPr="008A6F0A">
              <w:rPr>
                <w:color w:val="000000"/>
                <w:sz w:val="28"/>
                <w:szCs w:val="28"/>
              </w:rPr>
              <w:t>основным звеном.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8" w:lineRule="exact"/>
              <w:ind w:left="130" w:right="13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2-я неделя </w:t>
            </w:r>
            <w:r w:rsidRPr="008A6F0A">
              <w:rPr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D7E79" w:rsidTr="00BD7E79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1"/>
                <w:sz w:val="28"/>
                <w:szCs w:val="28"/>
              </w:rPr>
              <w:t xml:space="preserve">Родительское    собрание    с    учащимися    4-го класса.   Знакомство   с   будущими   учителями  </w:t>
            </w:r>
            <w:r w:rsidRPr="008A6F0A">
              <w:rPr>
                <w:color w:val="000000"/>
                <w:sz w:val="28"/>
                <w:szCs w:val="28"/>
              </w:rPr>
              <w:t>в  5 классе.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spacing w:line="274" w:lineRule="exact"/>
              <w:ind w:left="130" w:right="130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 xml:space="preserve">3-я неделя </w:t>
            </w:r>
            <w:r w:rsidRPr="008A6F0A">
              <w:rPr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8A6F0A" w:rsidRDefault="00BD7E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6F0A">
              <w:rPr>
                <w:color w:val="000000"/>
                <w:spacing w:val="-2"/>
                <w:sz w:val="28"/>
                <w:szCs w:val="28"/>
              </w:rPr>
              <w:t>Директор, зам</w:t>
            </w:r>
            <w:proofErr w:type="gramStart"/>
            <w:r w:rsidRPr="008A6F0A">
              <w:rPr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8A6F0A">
              <w:rPr>
                <w:color w:val="000000"/>
                <w:spacing w:val="-2"/>
                <w:sz w:val="28"/>
                <w:szCs w:val="28"/>
              </w:rPr>
              <w:t>иректора по УВР</w:t>
            </w:r>
          </w:p>
        </w:tc>
      </w:tr>
    </w:tbl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683E05" w:rsidRDefault="00683E05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p w:rsidR="00BD7E79" w:rsidRDefault="00BD7E79" w:rsidP="00BD7E79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4920"/>
        <w:gridCol w:w="2438"/>
        <w:gridCol w:w="2294"/>
      </w:tblGrid>
      <w:tr w:rsidR="00BD7E79" w:rsidTr="00BD7E79">
        <w:trPr>
          <w:trHeight w:val="341"/>
        </w:trPr>
        <w:tc>
          <w:tcPr>
            <w:tcW w:w="10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lastRenderedPageBreak/>
              <w:t>Работа с педагогическими кадрами</w:t>
            </w:r>
          </w:p>
        </w:tc>
      </w:tr>
      <w:tr w:rsidR="00BD7E79" w:rsidTr="00BD7E79">
        <w:trPr>
          <w:trHeight w:hRule="exact" w:val="5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69" w:lineRule="exact"/>
              <w:ind w:left="10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13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1.Утверждения    плана    работы    на    новый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учебный  год в соответствии  с 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образовательной  программой.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Комплектование   курсовой системы </w:t>
            </w:r>
            <w:r>
              <w:rPr>
                <w:color w:val="000000"/>
                <w:sz w:val="24"/>
                <w:szCs w:val="24"/>
              </w:rPr>
              <w:t>повышения квалификации учителей.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06" w:right="1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z w:val="24"/>
                <w:szCs w:val="24"/>
              </w:rPr>
              <w:t>УВР</w:t>
            </w:r>
          </w:p>
        </w:tc>
      </w:tr>
      <w:tr w:rsidR="00BD7E79" w:rsidTr="00BD7E79">
        <w:trPr>
          <w:trHeight w:hRule="exact" w:val="48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1.Сведения    о    кадрах    (качественный    и количественный состав) РИК и ОШ.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2.Функциональные обязанности сотрудников </w:t>
            </w:r>
            <w:r>
              <w:rPr>
                <w:color w:val="000000"/>
                <w:sz w:val="24"/>
                <w:szCs w:val="24"/>
              </w:rPr>
              <w:t xml:space="preserve">школы (инструкции). 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3.Тарификация.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4.Программа охраны труда.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 xml:space="preserve">Собеседование с учителями по учебным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программам,      планам,      личным      планам </w:t>
            </w:r>
            <w:r>
              <w:rPr>
                <w:color w:val="000000"/>
                <w:sz w:val="24"/>
                <w:szCs w:val="24"/>
              </w:rPr>
              <w:t>повышения квалификации.</w:t>
            </w:r>
          </w:p>
          <w:p w:rsidR="00BD7E79" w:rsidRDefault="00BD7E79">
            <w:pPr>
              <w:shd w:val="clear" w:color="auto" w:fill="FFFFFF"/>
              <w:tabs>
                <w:tab w:val="left" w:pos="682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6.Изучение      деятельности      учителей,</w:t>
            </w:r>
            <w:r>
              <w:rPr>
                <w:color w:val="000000"/>
                <w:sz w:val="24"/>
                <w:szCs w:val="24"/>
              </w:rPr>
              <w:br/>
              <w:t>желающих повысить квалификацию, разряд</w:t>
            </w:r>
            <w:r>
              <w:rPr>
                <w:color w:val="000000"/>
                <w:sz w:val="24"/>
                <w:szCs w:val="24"/>
              </w:rPr>
              <w:br/>
              <w:t>(посещение      уроков,   их   анализ,   научно-исследовательская работа учителя, изучение его творчества, его опыта).</w:t>
            </w:r>
          </w:p>
          <w:p w:rsidR="00BD7E79" w:rsidRDefault="00BD7E79">
            <w:pPr>
              <w:shd w:val="clear" w:color="auto" w:fill="FFFFFF"/>
              <w:tabs>
                <w:tab w:val="left" w:pos="542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7.А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дминистративное совещание    «Формы    и    методы    подготовки </w:t>
            </w:r>
            <w:r>
              <w:rPr>
                <w:color w:val="000000"/>
                <w:sz w:val="24"/>
                <w:szCs w:val="24"/>
              </w:rPr>
              <w:t xml:space="preserve">учащихся к ЕГЭ, ГИА»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41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BD7E79" w:rsidRDefault="00BD7E79">
            <w:pPr>
              <w:shd w:val="clear" w:color="auto" w:fill="FFFFFF"/>
              <w:spacing w:line="826" w:lineRule="exact"/>
              <w:ind w:left="341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826" w:lineRule="exact"/>
              <w:ind w:left="341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spacing w:line="826" w:lineRule="exact"/>
              <w:ind w:left="341"/>
            </w:pPr>
            <w:r>
              <w:rPr>
                <w:color w:val="000000"/>
                <w:sz w:val="24"/>
                <w:szCs w:val="24"/>
              </w:rPr>
              <w:t>До 01.09.12 г.</w:t>
            </w:r>
          </w:p>
          <w:p w:rsidR="00BD7E79" w:rsidRDefault="00BD7E79">
            <w:pPr>
              <w:shd w:val="clear" w:color="auto" w:fill="FFFFFF"/>
              <w:spacing w:line="826" w:lineRule="exact"/>
              <w:ind w:left="341"/>
            </w:pPr>
          </w:p>
          <w:p w:rsidR="00BD7E79" w:rsidRDefault="00BD7E79">
            <w:pPr>
              <w:shd w:val="clear" w:color="auto" w:fill="FFFFFF"/>
              <w:ind w:left="341"/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91" w:right="9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91" w:right="9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ind w:left="91" w:right="96"/>
              <w:jc w:val="center"/>
            </w:pPr>
          </w:p>
        </w:tc>
      </w:tr>
      <w:tr w:rsidR="00BD7E79" w:rsidTr="00BD7E79">
        <w:trPr>
          <w:trHeight w:hRule="exact" w:val="9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z w:val="24"/>
                <w:szCs w:val="24"/>
              </w:rPr>
              <w:t>Заседание МС (Обобщение опыта и сбор</w:t>
            </w:r>
            <w:proofErr w:type="gramEnd"/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материалов по работе </w:t>
            </w:r>
            <w:proofErr w:type="gramStart"/>
            <w:r>
              <w:rPr>
                <w:color w:val="000000"/>
                <w:sz w:val="24"/>
                <w:szCs w:val="24"/>
              </w:rPr>
              <w:t>над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ИКТ).</w:t>
            </w:r>
          </w:p>
          <w:p w:rsidR="00BD7E79" w:rsidRDefault="00BD7E79">
            <w:pPr>
              <w:shd w:val="clear" w:color="auto" w:fill="FFFFFF"/>
              <w:jc w:val="both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360" w:right="365"/>
            </w:pPr>
            <w:r>
              <w:rPr>
                <w:color w:val="000000"/>
                <w:sz w:val="24"/>
                <w:szCs w:val="24"/>
              </w:rPr>
              <w:t xml:space="preserve">15.09.12 г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113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1.Отслеживание курсовой системы </w:t>
            </w:r>
            <w:r>
              <w:rPr>
                <w:color w:val="000000"/>
                <w:sz w:val="24"/>
                <w:szCs w:val="24"/>
              </w:rPr>
              <w:t xml:space="preserve">повышения квалификации (проверка). 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2.Собеседование  с учителями  по предупреждению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обучении.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552" w:lineRule="exact"/>
              <w:ind w:left="360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  <w:r>
              <w:rPr>
                <w:color w:val="000000"/>
                <w:sz w:val="24"/>
                <w:szCs w:val="24"/>
              </w:rPr>
              <w:t xml:space="preserve">15.10.12 г. 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360" w:right="365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552" w:lineRule="exact"/>
              <w:ind w:left="360" w:right="365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11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1.Собеседование с обучающимися на курсах учителями (о проблемах, результативности). 2.Состояние работы учителей с одаренными и мотивированными учащимися (МС).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360" w:right="36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  <w:r>
              <w:rPr>
                <w:color w:val="000000"/>
                <w:sz w:val="24"/>
                <w:szCs w:val="24"/>
              </w:rPr>
              <w:t>13.12.12 г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3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1.О проведении открытых уроков (работа с молодыми и вновь прибывшими специалистами, обмен опытом).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2.Собеседование  с классными руководителями по вопросам воспитательной </w:t>
            </w:r>
            <w:r>
              <w:rPr>
                <w:color w:val="000000"/>
                <w:sz w:val="24"/>
                <w:szCs w:val="24"/>
              </w:rPr>
              <w:t xml:space="preserve">работы с детским коллективом, проблемах.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3.Творческие отчеты учителей. (По планам самообразования). Разработка методических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материалов    по    творческой    деятельности </w:t>
            </w:r>
            <w:r>
              <w:rPr>
                <w:color w:val="000000"/>
                <w:sz w:val="24"/>
                <w:szCs w:val="24"/>
              </w:rPr>
              <w:t>учащихся МС.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60" w:right="365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течение года </w:t>
            </w:r>
          </w:p>
          <w:p w:rsidR="00BD7E79" w:rsidRDefault="00BD7E79">
            <w:pPr>
              <w:shd w:val="clear" w:color="auto" w:fill="FFFFFF"/>
              <w:ind w:left="360" w:right="365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60" w:right="365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60" w:right="365"/>
            </w:pPr>
            <w:r>
              <w:rPr>
                <w:color w:val="000000"/>
                <w:sz w:val="24"/>
                <w:szCs w:val="24"/>
              </w:rPr>
              <w:t>20.12.12 г</w:t>
            </w:r>
          </w:p>
          <w:p w:rsidR="00BD7E79" w:rsidRDefault="00BD7E79">
            <w:pPr>
              <w:shd w:val="clear" w:color="auto" w:fill="FFFFFF"/>
              <w:ind w:left="360"/>
              <w:jc w:val="right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60"/>
            </w:pPr>
            <w:r>
              <w:rPr>
                <w:color w:val="000000"/>
                <w:sz w:val="24"/>
                <w:szCs w:val="24"/>
              </w:rPr>
              <w:t>30.11.12 г.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председатель МС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школы</w:t>
            </w:r>
          </w:p>
        </w:tc>
      </w:tr>
      <w:tr w:rsidR="00BD7E79" w:rsidTr="00BD7E79">
        <w:trPr>
          <w:trHeight w:hRule="exact" w:val="8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Месяц открытых уроков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Предварительные        итоги        повышения квалификации,                       самообразования, </w:t>
            </w:r>
            <w:r>
              <w:rPr>
                <w:color w:val="000000"/>
                <w:sz w:val="24"/>
                <w:szCs w:val="24"/>
              </w:rPr>
              <w:t>саморазвития учителей.</w:t>
            </w:r>
          </w:p>
          <w:p w:rsidR="00BD7E79" w:rsidRDefault="00BD7E79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357" w:right="363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25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1.Комплектование        курсовой        системы </w:t>
            </w:r>
            <w:r>
              <w:rPr>
                <w:color w:val="000000"/>
                <w:sz w:val="24"/>
                <w:szCs w:val="24"/>
              </w:rPr>
              <w:t>повышения   квалификации   на   следующий год.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2. Заседание методического совета: «Формы    проведения    устных    экзаменов.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Итоги            предыдущих            экзаменов.». </w:t>
            </w:r>
            <w:r>
              <w:rPr>
                <w:color w:val="000000"/>
                <w:spacing w:val="-1"/>
                <w:sz w:val="24"/>
                <w:szCs w:val="24"/>
              </w:rPr>
              <w:t>(Собеседования,        написание        рецензий.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Система   выставления   итоговых   оценок   в </w:t>
            </w:r>
            <w:r>
              <w:rPr>
                <w:color w:val="000000"/>
                <w:sz w:val="24"/>
                <w:szCs w:val="24"/>
              </w:rPr>
              <w:t>период аттестации учащихся).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57" w:right="363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</w:p>
          <w:p w:rsidR="00BD7E79" w:rsidRDefault="00BD7E79">
            <w:pPr>
              <w:shd w:val="clear" w:color="auto" w:fill="FFFFFF"/>
              <w:ind w:left="357" w:right="363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57" w:right="363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57" w:right="363"/>
            </w:pPr>
            <w:r>
              <w:rPr>
                <w:color w:val="000000"/>
                <w:sz w:val="24"/>
                <w:szCs w:val="24"/>
              </w:rPr>
              <w:t>05.05.12 г.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8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Методическое совещание «Подготовка    к    ЕГЭ,    ГИА.    Результаты репетиционных экзаменов, тестирования»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826" w:lineRule="exact"/>
              <w:ind w:left="360"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01.11.12.г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16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1.Составление плана подготовки на </w:t>
            </w:r>
            <w:proofErr w:type="gramStart"/>
            <w:r>
              <w:rPr>
                <w:color w:val="000000"/>
                <w:sz w:val="24"/>
                <w:szCs w:val="24"/>
              </w:rPr>
              <w:t>новый</w:t>
            </w:r>
            <w:proofErr w:type="gramEnd"/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учебный год. 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2.Учебный план на новый учебный год.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3.Из  опыта  научно-исследовательской     и экспериментальной   работы   (к  педсовету, август). МС.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422"/>
            </w:pP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  <w:p w:rsidR="00BD7E79" w:rsidRDefault="00BD7E79">
            <w:pPr>
              <w:shd w:val="clear" w:color="auto" w:fill="FFFFFF"/>
              <w:spacing w:line="278" w:lineRule="exact"/>
              <w:ind w:left="422" w:right="427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left="422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25.05.13 г. </w:t>
            </w:r>
          </w:p>
          <w:p w:rsidR="00BD7E79" w:rsidRDefault="00BD7E79">
            <w:pPr>
              <w:shd w:val="clear" w:color="auto" w:fill="FFFFFF"/>
              <w:spacing w:line="278" w:lineRule="exact"/>
              <w:ind w:left="422" w:right="427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left="422" w:right="427"/>
            </w:pPr>
            <w:r>
              <w:rPr>
                <w:color w:val="000000"/>
                <w:sz w:val="24"/>
                <w:szCs w:val="24"/>
              </w:rPr>
              <w:t>до 31 05.13 г.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BD7E79" w:rsidTr="00BD7E79">
        <w:trPr>
          <w:trHeight w:hRule="exact" w:val="8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Планирование на новый учебный год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422" w:right="427" w:firstLine="408"/>
            </w:pPr>
            <w:r>
              <w:rPr>
                <w:color w:val="000000"/>
                <w:sz w:val="24"/>
                <w:szCs w:val="24"/>
              </w:rPr>
              <w:t>июнь до 20.06.13 г.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BD7E79" w:rsidTr="00BD7E79">
        <w:trPr>
          <w:trHeight w:val="331"/>
        </w:trPr>
        <w:tc>
          <w:tcPr>
            <w:tcW w:w="10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Работа с молодыми специалистами</w:t>
            </w:r>
          </w:p>
        </w:tc>
      </w:tr>
      <w:tr w:rsidR="00BD7E79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0" w:firstLine="43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5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Сопровождение   молодых   специалистов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Назначение </w:t>
            </w:r>
            <w:r>
              <w:rPr>
                <w:color w:val="000000"/>
                <w:sz w:val="24"/>
                <w:szCs w:val="24"/>
              </w:rPr>
              <w:t>наставников.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533"/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06" w:right="1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z w:val="24"/>
                <w:szCs w:val="24"/>
              </w:rPr>
              <w:t>УВР</w:t>
            </w:r>
          </w:p>
        </w:tc>
      </w:tr>
      <w:tr w:rsidR="00BD7E79" w:rsidTr="00BD7E79">
        <w:trPr>
          <w:trHeight w:hRule="exact" w:val="5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  <w:r>
              <w:rPr>
                <w:color w:val="000000"/>
                <w:spacing w:val="-2"/>
                <w:sz w:val="24"/>
                <w:szCs w:val="24"/>
              </w:rPr>
              <w:t>работы наставников и молодых специалистов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06" w:right="1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z w:val="24"/>
                <w:szCs w:val="24"/>
              </w:rPr>
              <w:t>УВР</w:t>
            </w:r>
          </w:p>
        </w:tc>
      </w:tr>
      <w:tr w:rsidR="00BD7E79" w:rsidTr="00BD7E79">
        <w:trPr>
          <w:trHeight w:hRule="exact" w:val="5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Знакомство с нормативными документами по </w:t>
            </w:r>
            <w:r>
              <w:rPr>
                <w:color w:val="000000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Сентябрь, октябрь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06" w:right="11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z w:val="24"/>
                <w:szCs w:val="24"/>
              </w:rPr>
              <w:t>УВР, наставники</w:t>
            </w:r>
          </w:p>
        </w:tc>
      </w:tr>
      <w:tr w:rsidR="00BD7E79" w:rsidTr="00BD7E79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Оказание   помощи   в   овладении   методами преподавания      предмета      и      воспитания </w:t>
            </w:r>
            <w:r>
              <w:rPr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наставники</w:t>
            </w:r>
          </w:p>
        </w:tc>
      </w:tr>
      <w:tr w:rsidR="00BD7E79" w:rsidTr="00BD7E79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4"/>
            </w:pPr>
            <w:r>
              <w:rPr>
                <w:color w:val="000000"/>
                <w:spacing w:val="-2"/>
                <w:sz w:val="24"/>
                <w:szCs w:val="24"/>
              </w:rPr>
              <w:t>Обсуждение результатов конференций, семи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наров, круглых столов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наставники</w:t>
            </w:r>
          </w:p>
        </w:tc>
      </w:tr>
      <w:tr w:rsidR="00BD7E79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330"/>
            </w:pPr>
            <w:r>
              <w:rPr>
                <w:color w:val="000000"/>
                <w:sz w:val="24"/>
                <w:szCs w:val="24"/>
              </w:rPr>
              <w:t>Посещение уроков, внеклассных мероприятий по предмету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наставники</w:t>
            </w:r>
          </w:p>
        </w:tc>
      </w:tr>
      <w:tr w:rsidR="00BD7E79" w:rsidTr="00BD7E79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Отчёт о работе с молодыми специалистами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наставники</w:t>
            </w:r>
          </w:p>
        </w:tc>
      </w:tr>
    </w:tbl>
    <w:p w:rsidR="00BD7E79" w:rsidRDefault="00BD7E79" w:rsidP="00BD7E79">
      <w:pPr>
        <w:widowControl/>
        <w:autoSpaceDE/>
        <w:autoSpaceDN/>
        <w:adjustRightInd/>
        <w:sectPr w:rsidR="00BD7E79">
          <w:pgSz w:w="11909" w:h="16838"/>
          <w:pgMar w:top="850" w:right="691" w:bottom="710" w:left="1018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4920"/>
        <w:gridCol w:w="2438"/>
        <w:gridCol w:w="2294"/>
      </w:tblGrid>
      <w:tr w:rsidR="00BD7E79" w:rsidRPr="00683E05" w:rsidTr="00BD7E79">
        <w:trPr>
          <w:trHeight w:val="336"/>
        </w:trPr>
        <w:tc>
          <w:tcPr>
            <w:tcW w:w="10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lastRenderedPageBreak/>
              <w:t>Изучение, обобщение и распространение передового педагогического опыта</w:t>
            </w:r>
          </w:p>
        </w:tc>
      </w:tr>
      <w:tr w:rsidR="00BD7E79" w:rsidTr="00BD7E79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0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24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1.Предварительная работа по подготовке к конкурсу «Учитель года».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2.МС «Опыт     организации         научно-исследовательской    проектной    работы    с учащимися»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3.Подготовка  к  аттестации  педагогических кадров.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4. МО «Системный       подход       при проектировании целей урока».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648" w:right="653"/>
            </w:pPr>
            <w:r>
              <w:rPr>
                <w:color w:val="000000"/>
                <w:sz w:val="24"/>
                <w:szCs w:val="24"/>
              </w:rPr>
              <w:t>сентябрь апрель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648" w:right="653"/>
            </w:pPr>
            <w:r>
              <w:rPr>
                <w:color w:val="000000"/>
                <w:sz w:val="24"/>
                <w:szCs w:val="24"/>
              </w:rPr>
              <w:t>октябрь декабрь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Обобщение           опыта:            «Проектная </w:t>
            </w:r>
            <w:r>
              <w:rPr>
                <w:color w:val="000000"/>
                <w:sz w:val="24"/>
                <w:szCs w:val="24"/>
              </w:rPr>
              <w:t xml:space="preserve">деятельность, различные формы».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357" w:right="363"/>
              <w:jc w:val="center"/>
            </w:pPr>
            <w:r>
              <w:rPr>
                <w:color w:val="000000"/>
                <w:sz w:val="24"/>
                <w:szCs w:val="24"/>
              </w:rPr>
              <w:t>22.11.12 г.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ind w:left="398" w:right="403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11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Подготовка к творческому отчету.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z w:val="24"/>
                <w:szCs w:val="24"/>
              </w:rPr>
              <w:t>2.Неделя открытых уроков для аттестуемых. 3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.Создание  электронного 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портфолио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учителя.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36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tabs>
                <w:tab w:val="left" w:pos="1622"/>
              </w:tabs>
              <w:ind w:left="360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tabs>
                <w:tab w:val="left" w:pos="1622"/>
              </w:tabs>
              <w:ind w:left="360"/>
              <w:jc w:val="center"/>
            </w:pPr>
            <w:r>
              <w:rPr>
                <w:color w:val="000000"/>
                <w:sz w:val="24"/>
                <w:szCs w:val="24"/>
              </w:rPr>
              <w:t>25.05.13 г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16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1.Аттестация учителей. (Посещение уроков, обобщение опыта, сбор материала) </w:t>
            </w:r>
            <w:r>
              <w:rPr>
                <w:color w:val="000000"/>
                <w:spacing w:val="-1"/>
                <w:sz w:val="24"/>
                <w:szCs w:val="24"/>
              </w:rPr>
              <w:t>2.Обобщение            опыта            (Личностно-</w:t>
            </w:r>
            <w:r>
              <w:rPr>
                <w:color w:val="000000"/>
                <w:sz w:val="24"/>
                <w:szCs w:val="24"/>
              </w:rPr>
              <w:t>ориентированный подход).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 3. МО «Адаптация учащихся в социум при сотрудничестве семьи и школы».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360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ктябрь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360"/>
              <w:jc w:val="center"/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36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ind w:left="398" w:right="408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16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1.Творческие отчеты аттестуемых учителей.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proofErr w:type="spellStart"/>
            <w:r>
              <w:rPr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учителя.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2.Обобщение       опыта       (Успешность       в </w:t>
            </w:r>
            <w:r>
              <w:rPr>
                <w:color w:val="000000"/>
                <w:sz w:val="24"/>
                <w:szCs w:val="24"/>
              </w:rPr>
              <w:t>обучении).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57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ind w:left="35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57"/>
              <w:jc w:val="center"/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BD7E79" w:rsidRDefault="00BD7E79">
            <w:pPr>
              <w:shd w:val="clear" w:color="auto" w:fill="FFFFFF"/>
              <w:ind w:left="35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57"/>
              <w:jc w:val="center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  <w:p w:rsidR="00BD7E79" w:rsidRPr="00234960" w:rsidRDefault="00BD7E79" w:rsidP="00234960">
            <w:pPr>
              <w:shd w:val="clear" w:color="auto" w:fill="FFFFFF"/>
              <w:spacing w:line="278" w:lineRule="exact"/>
              <w:ind w:left="106" w:right="106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BD7E79" w:rsidTr="00BD7E79">
        <w:trPr>
          <w:trHeight w:hRule="exact" w:val="6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Подготовка     к     презентации     школьных </w:t>
            </w:r>
            <w:r>
              <w:rPr>
                <w:color w:val="000000"/>
                <w:sz w:val="24"/>
                <w:szCs w:val="24"/>
              </w:rPr>
              <w:t xml:space="preserve">успехов. </w:t>
            </w:r>
            <w:proofErr w:type="spellStart"/>
            <w:r>
              <w:rPr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учащегося.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749" w:right="754" w:firstLine="10"/>
              <w:jc w:val="center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8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МО «Стимулирование     познавательной деятельности как средство саморазвития и самореализации личности».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552" w:lineRule="exact"/>
              <w:ind w:left="758" w:right="758" w:firstLine="149"/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11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Анализ        деятельности        школы        по </w:t>
            </w:r>
            <w:r>
              <w:rPr>
                <w:color w:val="000000"/>
                <w:sz w:val="24"/>
                <w:szCs w:val="24"/>
              </w:rPr>
              <w:t xml:space="preserve">использованию передового педагогического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опыта,    итоги    аттестации    педагогических </w:t>
            </w:r>
            <w:r>
              <w:rPr>
                <w:color w:val="000000"/>
                <w:sz w:val="24"/>
                <w:szCs w:val="24"/>
              </w:rPr>
              <w:t>кадров.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</w:t>
            </w:r>
          </w:p>
        </w:tc>
      </w:tr>
    </w:tbl>
    <w:p w:rsidR="00BD7E79" w:rsidRDefault="00BD7E79" w:rsidP="00BD7E79">
      <w:pPr>
        <w:widowControl/>
        <w:autoSpaceDE/>
        <w:autoSpaceDN/>
        <w:adjustRightInd/>
        <w:sectPr w:rsidR="00BD7E79">
          <w:pgSz w:w="11909" w:h="16838"/>
          <w:pgMar w:top="850" w:right="691" w:bottom="710" w:left="1018" w:header="720" w:footer="720" w:gutter="0"/>
          <w:cols w:space="720"/>
        </w:sect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tbl>
      <w:tblPr>
        <w:tblW w:w="105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8"/>
        <w:gridCol w:w="5265"/>
        <w:gridCol w:w="2438"/>
        <w:gridCol w:w="2294"/>
      </w:tblGrid>
      <w:tr w:rsidR="00BD7E79" w:rsidTr="00BD7E79">
        <w:trPr>
          <w:trHeight w:val="341"/>
        </w:trPr>
        <w:tc>
          <w:tcPr>
            <w:tcW w:w="10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Аттестация педагогических работников</w:t>
            </w:r>
          </w:p>
        </w:tc>
      </w:tr>
      <w:tr w:rsidR="00BD7E79" w:rsidTr="00BD7E79">
        <w:trPr>
          <w:trHeight w:hRule="exact" w:val="5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69" w:lineRule="exact"/>
              <w:ind w:left="10" w:firstLine="43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25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tabs>
                <w:tab w:val="left" w:pos="370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Разъяснительная работа с педагогическим</w:t>
            </w:r>
            <w:r>
              <w:rPr>
                <w:color w:val="000000"/>
                <w:sz w:val="24"/>
                <w:szCs w:val="24"/>
              </w:rPr>
              <w:br/>
              <w:t>коллективом      по      реализации      приказа Министерства образования и науки от 24 марта 2010 г. № 209 «О порядке аттестации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pacing w:val="-1"/>
                <w:sz w:val="24"/>
                <w:szCs w:val="24"/>
              </w:rPr>
              <w:t>педагогических работников государственных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>и муниципальных          образовательных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учреждений».</w:t>
            </w:r>
          </w:p>
          <w:p w:rsidR="00BD7E79" w:rsidRDefault="00BD7E79">
            <w:pPr>
              <w:shd w:val="clear" w:color="auto" w:fill="FFFFFF"/>
              <w:tabs>
                <w:tab w:val="left" w:pos="629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2.Составление     графика     прохождения</w:t>
            </w:r>
            <w:r>
              <w:rPr>
                <w:color w:val="000000"/>
                <w:sz w:val="24"/>
                <w:szCs w:val="24"/>
              </w:rPr>
              <w:br/>
              <w:t>аттестации.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ентябрь </w:t>
            </w: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48" w:right="653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135"/>
            </w:pPr>
            <w:r>
              <w:rPr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color w:val="000000"/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иректора по </w:t>
            </w:r>
            <w:r>
              <w:rPr>
                <w:color w:val="000000"/>
                <w:sz w:val="24"/>
                <w:szCs w:val="24"/>
              </w:rPr>
              <w:t>УВР</w:t>
            </w:r>
          </w:p>
          <w:p w:rsidR="00BD7E79" w:rsidRDefault="00BD7E79">
            <w:pPr>
              <w:shd w:val="clear" w:color="auto" w:fill="FFFFFF"/>
              <w:ind w:left="538"/>
            </w:pPr>
          </w:p>
        </w:tc>
      </w:tr>
      <w:tr w:rsidR="00BD7E79" w:rsidTr="00BD7E79">
        <w:trPr>
          <w:trHeight w:hRule="exact" w:val="16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"/>
                <w:sz w:val="24"/>
                <w:szCs w:val="24"/>
              </w:rPr>
              <w:t>1.Информационное совещание учителей:</w:t>
            </w:r>
          </w:p>
          <w:p w:rsidR="00BD7E79" w:rsidRDefault="00BD7E79">
            <w:pPr>
              <w:shd w:val="clear" w:color="auto" w:fill="FFFFFF"/>
              <w:tabs>
                <w:tab w:val="left" w:pos="840"/>
              </w:tabs>
              <w:spacing w:line="28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нормативно-правовая         база         по </w:t>
            </w:r>
            <w:r>
              <w:rPr>
                <w:color w:val="000000"/>
                <w:sz w:val="24"/>
                <w:szCs w:val="24"/>
              </w:rPr>
              <w:t>аттестации;</w:t>
            </w:r>
          </w:p>
          <w:p w:rsidR="00BD7E79" w:rsidRDefault="00BD7E79">
            <w:pPr>
              <w:shd w:val="clear" w:color="auto" w:fill="FFFFFF"/>
              <w:tabs>
                <w:tab w:val="left" w:pos="840"/>
              </w:tabs>
              <w:spacing w:line="274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положение   о   порядке  прохождения </w:t>
            </w:r>
            <w:r>
              <w:rPr>
                <w:color w:val="000000"/>
                <w:sz w:val="24"/>
                <w:szCs w:val="24"/>
              </w:rPr>
              <w:t>аттестации; требования к         квалифицированным характеристикам.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иректора по </w:t>
            </w:r>
            <w:r>
              <w:rPr>
                <w:color w:val="000000"/>
                <w:sz w:val="24"/>
                <w:szCs w:val="24"/>
              </w:rPr>
              <w:t>УВР</w:t>
            </w:r>
          </w:p>
        </w:tc>
      </w:tr>
      <w:tr w:rsidR="00BD7E79" w:rsidTr="00BD7E79">
        <w:trPr>
          <w:trHeight w:hRule="exact" w:val="8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Посещение        открытых        мероприятий </w:t>
            </w:r>
            <w:r>
              <w:rPr>
                <w:color w:val="000000"/>
                <w:sz w:val="24"/>
                <w:szCs w:val="24"/>
              </w:rPr>
              <w:t>аттестуемых. Анализ, рекомендации.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4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Члены экспертных </w:t>
            </w:r>
            <w:r>
              <w:rPr>
                <w:color w:val="000000"/>
                <w:sz w:val="24"/>
                <w:szCs w:val="24"/>
              </w:rPr>
              <w:t>групп</w:t>
            </w:r>
          </w:p>
        </w:tc>
      </w:tr>
      <w:tr w:rsidR="00BD7E79" w:rsidTr="00BD7E79">
        <w:trPr>
          <w:trHeight w:hRule="exact" w:val="85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>Оформление    плановой    документации    по итогам аттестации в 2012-2013 учебном году.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          зам. директора по УВР</w:t>
            </w:r>
          </w:p>
        </w:tc>
      </w:tr>
      <w:tr w:rsidR="00BD7E79" w:rsidTr="00BD7E79">
        <w:trPr>
          <w:trHeight w:val="653"/>
        </w:trPr>
        <w:tc>
          <w:tcPr>
            <w:tcW w:w="10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spacing w:line="322" w:lineRule="exact"/>
              <w:ind w:left="163" w:right="158"/>
              <w:jc w:val="center"/>
              <w:rPr>
                <w:b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Повышение квалификации педагогических кадров и создание условий для непрерывного профессионального развития педагогов</w:t>
            </w:r>
          </w:p>
        </w:tc>
      </w:tr>
      <w:tr w:rsidR="00BD7E79" w:rsidTr="00BD7E79">
        <w:trPr>
          <w:trHeight w:hRule="exact" w:val="27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firstLine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 квалификации  педагогических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кадров      и            создание      условий      для </w:t>
            </w:r>
            <w:r>
              <w:rPr>
                <w:color w:val="000000"/>
                <w:sz w:val="24"/>
                <w:szCs w:val="24"/>
              </w:rPr>
              <w:t xml:space="preserve">непрерывного  профессионального  развития педагогов через 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BD7E79" w:rsidRDefault="00BD7E79">
            <w:pPr>
              <w:shd w:val="clear" w:color="auto" w:fill="FFFFFF"/>
              <w:spacing w:line="274" w:lineRule="exact"/>
              <w:ind w:firstLine="62"/>
            </w:pPr>
            <w:r>
              <w:rPr>
                <w:color w:val="000000"/>
                <w:sz w:val="24"/>
                <w:szCs w:val="24"/>
              </w:rPr>
              <w:t>- курсовой подготовке;</w:t>
            </w:r>
          </w:p>
          <w:p w:rsidR="00BD7E79" w:rsidRDefault="00BD7E79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Введение ФГОС;</w:t>
            </w:r>
          </w:p>
          <w:p w:rsidR="00BD7E79" w:rsidRDefault="00BD7E79">
            <w:pPr>
              <w:shd w:val="clear" w:color="auto" w:fill="FFFFFF"/>
              <w:tabs>
                <w:tab w:val="left" w:pos="394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  Введение   курса   «Основы  религиозных</w:t>
            </w:r>
            <w:r>
              <w:rPr>
                <w:color w:val="000000"/>
                <w:sz w:val="24"/>
                <w:szCs w:val="24"/>
              </w:rPr>
              <w:br/>
              <w:t>культур и светской этики»;</w:t>
            </w:r>
          </w:p>
          <w:p w:rsidR="00BD7E79" w:rsidRDefault="00BD7E79" w:rsidP="00234960">
            <w:pPr>
              <w:shd w:val="clear" w:color="auto" w:fill="FFFFFF"/>
              <w:tabs>
                <w:tab w:val="left" w:pos="394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Участие    в    работе   </w:t>
            </w:r>
            <w:r w:rsidR="00234960">
              <w:rPr>
                <w:color w:val="000000"/>
                <w:spacing w:val="-1"/>
                <w:sz w:val="24"/>
                <w:szCs w:val="24"/>
              </w:rPr>
              <w:t>районных МО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357" w:right="363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          зам. директора по УВР</w:t>
            </w:r>
          </w:p>
        </w:tc>
      </w:tr>
      <w:tr w:rsidR="00BD7E79" w:rsidTr="00BD7E79">
        <w:trPr>
          <w:trHeight w:hRule="exact" w:val="22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t>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tabs>
                <w:tab w:val="left" w:pos="288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Участие в «обучении деятельностью» на</w:t>
            </w:r>
            <w:r>
              <w:rPr>
                <w:color w:val="000000"/>
                <w:sz w:val="24"/>
                <w:szCs w:val="24"/>
              </w:rPr>
              <w:br/>
              <w:t xml:space="preserve">базе </w:t>
            </w:r>
            <w:proofErr w:type="spellStart"/>
            <w:r>
              <w:rPr>
                <w:color w:val="000000"/>
                <w:sz w:val="24"/>
                <w:szCs w:val="24"/>
              </w:rPr>
              <w:t>стажировочных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площадок по переходу</w:t>
            </w:r>
            <w:r>
              <w:rPr>
                <w:color w:val="000000"/>
                <w:sz w:val="24"/>
                <w:szCs w:val="24"/>
              </w:rPr>
              <w:br/>
              <w:t>на ФГОС НОО</w:t>
            </w:r>
            <w:proofErr w:type="gramStart"/>
            <w:r>
              <w:rPr>
                <w:color w:val="000000"/>
                <w:sz w:val="24"/>
                <w:szCs w:val="24"/>
              </w:rPr>
              <w:t>;</w:t>
            </w:r>
            <w:r w:rsidR="00234960">
              <w:rPr>
                <w:color w:val="000000"/>
                <w:sz w:val="24"/>
                <w:szCs w:val="24"/>
              </w:rPr>
              <w:t>Ф</w:t>
            </w:r>
            <w:proofErr w:type="gramEnd"/>
            <w:r w:rsidR="00234960">
              <w:rPr>
                <w:color w:val="000000"/>
                <w:sz w:val="24"/>
                <w:szCs w:val="24"/>
              </w:rPr>
              <w:t>ГОС ООО</w:t>
            </w:r>
          </w:p>
          <w:p w:rsidR="00BD7E79" w:rsidRDefault="00BD7E79">
            <w:pPr>
              <w:shd w:val="clear" w:color="auto" w:fill="FFFFFF"/>
              <w:tabs>
                <w:tab w:val="left" w:pos="384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Участие   в   профессиональном   конкурсе </w:t>
            </w:r>
            <w:r w:rsidR="00234960">
              <w:rPr>
                <w:color w:val="000000"/>
                <w:sz w:val="24"/>
                <w:szCs w:val="24"/>
              </w:rPr>
              <w:t>«Учитель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  <w:r w:rsidR="00234960">
              <w:rPr>
                <w:color w:val="000000"/>
                <w:sz w:val="24"/>
                <w:szCs w:val="24"/>
              </w:rPr>
              <w:t>, «Психолог года», «Классный руководитель года»</w:t>
            </w:r>
          </w:p>
          <w:p w:rsidR="00BD7E79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357" w:right="363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          зам. директора по УВР</w:t>
            </w:r>
          </w:p>
        </w:tc>
      </w:tr>
    </w:tbl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8"/>
        <w:gridCol w:w="4853"/>
        <w:gridCol w:w="1982"/>
        <w:gridCol w:w="2707"/>
      </w:tblGrid>
      <w:tr w:rsidR="00BD7E79" w:rsidTr="00BD7E79">
        <w:trPr>
          <w:trHeight w:val="1488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lastRenderedPageBreak/>
              <w:t xml:space="preserve">Совет школы. Работа с родителями, </w:t>
            </w:r>
          </w:p>
          <w:p w:rsidR="00BD7E79" w:rsidRPr="00683E05" w:rsidRDefault="00BD7E79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 xml:space="preserve">общешкольным родительским комитетом школы </w:t>
            </w:r>
          </w:p>
          <w:p w:rsidR="00BD7E79" w:rsidRDefault="00BD7E79">
            <w:pPr>
              <w:shd w:val="clear" w:color="auto" w:fill="FFFFFF"/>
              <w:spacing w:line="278" w:lineRule="exact"/>
              <w:ind w:right="5"/>
            </w:pPr>
            <w:r>
              <w:rPr>
                <w:color w:val="000000"/>
                <w:sz w:val="24"/>
                <w:szCs w:val="24"/>
              </w:rPr>
              <w:t>Цель:   Организация   работы   Совета   школы.   Совершенствование   системы воспитания путем вовлечения  семьи и родительской общественности в решение воспитательных задач; повышение статуса ОУ</w:t>
            </w:r>
          </w:p>
        </w:tc>
      </w:tr>
      <w:tr w:rsidR="00BD7E79" w:rsidTr="00BD7E79">
        <w:trPr>
          <w:trHeight w:hRule="exact"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259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</w:tr>
      <w:tr w:rsidR="00BD7E79" w:rsidTr="00234960">
        <w:trPr>
          <w:trHeight w:hRule="exact" w:val="2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1.Постоянно проводить информационную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работу по разъяснению целей, основных</w:t>
            </w:r>
          </w:p>
          <w:p w:rsidR="00BD7E79" w:rsidRDefault="00BD7E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функций, полномочий  Совета школы и организации его деятельности.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2.Реализация Положения о порядке создания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 организации деятельности Совета школы.</w:t>
            </w:r>
          </w:p>
          <w:p w:rsidR="00BD7E79" w:rsidRDefault="00234960">
            <w:pPr>
              <w:shd w:val="clear" w:color="auto" w:fill="FFFFFF"/>
              <w:spacing w:line="274" w:lineRule="exact"/>
              <w:ind w:firstLine="11"/>
            </w:pPr>
            <w:r>
              <w:rPr>
                <w:color w:val="000000"/>
                <w:sz w:val="24"/>
                <w:szCs w:val="24"/>
              </w:rPr>
              <w:t>3</w:t>
            </w:r>
            <w:r w:rsidR="00BD7E79">
              <w:rPr>
                <w:color w:val="000000"/>
                <w:sz w:val="24"/>
                <w:szCs w:val="24"/>
              </w:rPr>
              <w:t xml:space="preserve">. Заседание </w:t>
            </w:r>
            <w:proofErr w:type="gramStart"/>
            <w:r w:rsidR="00BD7E79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="00BD7E79">
              <w:rPr>
                <w:color w:val="000000"/>
                <w:sz w:val="24"/>
                <w:szCs w:val="24"/>
              </w:rPr>
              <w:t xml:space="preserve"> родительского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комитета школы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34960" w:rsidRDefault="00234960">
            <w:pPr>
              <w:shd w:val="clear" w:color="auto" w:fill="FFFFFF"/>
              <w:jc w:val="center"/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67" w:right="67"/>
              <w:jc w:val="center"/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  <w:p w:rsidR="00BD7E79" w:rsidRDefault="00BD7E79">
            <w:pPr>
              <w:shd w:val="clear" w:color="auto" w:fill="FFFFFF"/>
              <w:spacing w:line="274" w:lineRule="exact"/>
              <w:ind w:left="19" w:right="24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19" w:right="24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19" w:right="24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19" w:right="24" w:firstLine="42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УВР, классные руководители</w:t>
            </w: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91" w:right="96" w:firstLine="42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Привлечение   РК   к   работе   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</w:tc>
      </w:tr>
      <w:tr w:rsidR="00BD7E79" w:rsidTr="00BD7E79">
        <w:trPr>
          <w:trHeight w:hRule="exact" w:val="520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трудными</w:t>
            </w:r>
            <w:r>
              <w:rPr>
                <w:color w:val="000000"/>
                <w:sz w:val="24"/>
                <w:szCs w:val="24"/>
              </w:rPr>
              <w:t xml:space="preserve"> подростками.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УВР, социальный педагог</w:t>
            </w:r>
          </w:p>
        </w:tc>
      </w:tr>
      <w:tr w:rsidR="00BD7E79" w:rsidTr="00BD7E79">
        <w:trPr>
          <w:trHeight w:hRule="exact" w:val="868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День       пожилого       человека       (</w:t>
            </w:r>
            <w:proofErr w:type="spellStart"/>
            <w:r>
              <w:rPr>
                <w:color w:val="000000"/>
                <w:sz w:val="24"/>
                <w:szCs w:val="24"/>
              </w:rPr>
              <w:t>акция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овместная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 с родительской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общественностью).</w:t>
            </w:r>
          </w:p>
          <w:p w:rsidR="00BD7E79" w:rsidRDefault="00BD7E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BD7E79" w:rsidTr="00BD7E79">
        <w:trPr>
          <w:trHeight w:hRule="exact" w:val="99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Организация встреч родителей учащихся,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требующих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   повышенного     внимания     с </w:t>
            </w:r>
            <w:r>
              <w:rPr>
                <w:color w:val="000000"/>
                <w:sz w:val="24"/>
                <w:szCs w:val="24"/>
              </w:rPr>
              <w:t xml:space="preserve">инспектором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830" w:lineRule="exact"/>
              <w:ind w:left="264" w:right="-202" w:hanging="3"/>
            </w:pPr>
            <w:r>
              <w:rPr>
                <w:color w:val="000000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ВР, СЗ,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D7E79" w:rsidTr="00BD7E79">
        <w:trPr>
          <w:trHeight w:hRule="exact" w:val="283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234960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1.Профилактическая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проблемными</w:t>
            </w:r>
            <w:proofErr w:type="gramEnd"/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семьями.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2.Заседание </w:t>
            </w:r>
            <w:proofErr w:type="gramStart"/>
            <w:r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родительского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комитета.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3.Подготовка   к   Новогодним   праздникам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4.Родителськое собрание «ТБ во время новогодних праздников, использование пиротехники, ПДД   и запрет на употребление алкогольных напитков».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6"/>
              <w:jc w:val="center"/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BD7E79" w:rsidRDefault="00BD7E79">
            <w:pPr>
              <w:shd w:val="clear" w:color="auto" w:fill="FFFFFF"/>
              <w:ind w:left="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"/>
              <w:jc w:val="center"/>
            </w:pPr>
            <w:r>
              <w:rPr>
                <w:color w:val="000000"/>
                <w:sz w:val="24"/>
                <w:szCs w:val="24"/>
              </w:rPr>
              <w:t>25.12.12 г.</w:t>
            </w:r>
          </w:p>
          <w:p w:rsidR="00BD7E79" w:rsidRDefault="00BD7E79">
            <w:pPr>
              <w:shd w:val="clear" w:color="auto" w:fill="FFFFFF"/>
              <w:ind w:left="6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месяца</w:t>
            </w:r>
          </w:p>
          <w:p w:rsidR="00BD7E79" w:rsidRDefault="00BD7E79">
            <w:pPr>
              <w:shd w:val="clear" w:color="auto" w:fill="FFFFFF"/>
              <w:ind w:left="6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6"/>
              <w:jc w:val="center"/>
            </w:pPr>
            <w:r>
              <w:rPr>
                <w:color w:val="000000"/>
                <w:sz w:val="24"/>
                <w:szCs w:val="24"/>
              </w:rPr>
              <w:t>20.12.12 г.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ind w:left="149" w:right="158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директора по УВР, </w:t>
            </w: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D7E79" w:rsidTr="00BD7E79">
        <w:trPr>
          <w:trHeight w:hRule="exact" w:val="25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23496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1.Организация                               занятости </w:t>
            </w:r>
            <w:r>
              <w:rPr>
                <w:color w:val="000000"/>
                <w:sz w:val="24"/>
                <w:szCs w:val="24"/>
              </w:rPr>
              <w:t xml:space="preserve">трудновоспитуемых подростков.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2.Родительское собрание   «Влияние   классного   коллектива   на </w:t>
            </w:r>
            <w:r>
              <w:rPr>
                <w:color w:val="000000"/>
                <w:sz w:val="24"/>
                <w:szCs w:val="24"/>
              </w:rPr>
              <w:t xml:space="preserve">личность учащихся 5-7 классов.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Родительское собрание   «</w:t>
            </w:r>
            <w:r>
              <w:rPr>
                <w:color w:val="000000"/>
                <w:sz w:val="24"/>
                <w:szCs w:val="24"/>
              </w:rPr>
              <w:t xml:space="preserve">Здоровье    сберегающие    технологии    в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условиях общеобразовательного учреждения </w:t>
            </w:r>
            <w:r>
              <w:rPr>
                <w:color w:val="000000"/>
                <w:sz w:val="24"/>
                <w:szCs w:val="24"/>
              </w:rPr>
              <w:t>(8 - 11 классы)».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46" w:right="346" w:firstLine="18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нварь </w:t>
            </w:r>
          </w:p>
          <w:p w:rsidR="00BD7E79" w:rsidRDefault="00BD7E79">
            <w:pPr>
              <w:shd w:val="clear" w:color="auto" w:fill="FFFFFF"/>
              <w:ind w:left="346" w:right="346" w:firstLine="187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 w:right="346" w:firstLine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15.01.13 г </w:t>
            </w:r>
          </w:p>
          <w:p w:rsidR="00BD7E79" w:rsidRDefault="00BD7E79">
            <w:pPr>
              <w:shd w:val="clear" w:color="auto" w:fill="FFFFFF"/>
              <w:ind w:left="346" w:right="346" w:firstLine="187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 w:right="346" w:firstLine="187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 w:right="346" w:firstLine="187"/>
            </w:pPr>
            <w:r>
              <w:rPr>
                <w:color w:val="000000"/>
                <w:sz w:val="24"/>
                <w:szCs w:val="24"/>
              </w:rPr>
              <w:t>25.01.13г.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ind w:left="106" w:right="10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УВР, социальный педагог,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родительский комитет</w:t>
            </w:r>
          </w:p>
        </w:tc>
      </w:tr>
      <w:tr w:rsidR="00BD7E79" w:rsidTr="00BD7E79">
        <w:trPr>
          <w:trHeight w:hRule="exact" w:val="111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23496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44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Круглый стол «Особенности воспитания </w:t>
            </w:r>
            <w:r>
              <w:rPr>
                <w:color w:val="000000"/>
                <w:sz w:val="24"/>
                <w:szCs w:val="24"/>
              </w:rPr>
              <w:t>современного подростка»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Директор,                 зам. </w:t>
            </w:r>
            <w:r>
              <w:rPr>
                <w:color w:val="000000"/>
                <w:sz w:val="24"/>
                <w:szCs w:val="24"/>
              </w:rPr>
              <w:t xml:space="preserve">директора  по  УВР,  </w:t>
            </w:r>
            <w:r>
              <w:rPr>
                <w:color w:val="000000"/>
                <w:spacing w:val="-2"/>
                <w:sz w:val="24"/>
                <w:szCs w:val="24"/>
              </w:rPr>
              <w:t>социальный       педагог</w:t>
            </w:r>
          </w:p>
        </w:tc>
      </w:tr>
      <w:tr w:rsidR="00BD7E79" w:rsidTr="00BD7E79">
        <w:trPr>
          <w:trHeight w:hRule="exact" w:val="356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23496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1. Родительское собрание        «Я     и     мой     ребенок     –     поиск </w:t>
            </w:r>
            <w:r>
              <w:rPr>
                <w:color w:val="000000"/>
                <w:sz w:val="24"/>
                <w:szCs w:val="24"/>
              </w:rPr>
              <w:t>взаимопонимания. Поддержка как стратегия взаимодействия с детьми» (1 – 4 классы).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2.Общее  собрание  родителей  и  детей  по вопросу профориентации (9 классы). </w:t>
            </w:r>
          </w:p>
          <w:p w:rsidR="00BD7E79" w:rsidRDefault="00BD7E7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Родительское собрание   </w:t>
            </w:r>
            <w:r>
              <w:rPr>
                <w:color w:val="000000"/>
                <w:sz w:val="24"/>
                <w:szCs w:val="24"/>
              </w:rPr>
              <w:t xml:space="preserve">«Совместная работа семьи и школы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профилактике            безнадзорности            и </w:t>
            </w:r>
            <w:r>
              <w:rPr>
                <w:color w:val="000000"/>
                <w:sz w:val="24"/>
                <w:szCs w:val="24"/>
              </w:rPr>
              <w:t xml:space="preserve">правонарушений» (7 – 8 классы). 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Родительское собрание</w:t>
            </w:r>
            <w:r>
              <w:rPr>
                <w:color w:val="000000"/>
                <w:sz w:val="24"/>
                <w:szCs w:val="24"/>
              </w:rPr>
              <w:t xml:space="preserve"> «Профессиональное самоопределение старшеклассников» (11 классы).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346"/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346" w:right="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15.03.11 г. </w:t>
            </w:r>
          </w:p>
          <w:p w:rsidR="00BD7E79" w:rsidRDefault="00BD7E79">
            <w:pPr>
              <w:shd w:val="clear" w:color="auto" w:fill="FFFFFF"/>
              <w:spacing w:line="552" w:lineRule="exact"/>
              <w:ind w:left="346" w:right="346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552" w:lineRule="exact"/>
              <w:ind w:left="346" w:right="346"/>
            </w:pPr>
            <w:r>
              <w:rPr>
                <w:color w:val="000000"/>
                <w:sz w:val="24"/>
                <w:szCs w:val="24"/>
              </w:rPr>
              <w:t>20.03.11 г.</w:t>
            </w:r>
          </w:p>
          <w:p w:rsidR="00BD7E79" w:rsidRDefault="00BD7E79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346"/>
            </w:pPr>
            <w:r>
              <w:rPr>
                <w:color w:val="000000"/>
                <w:sz w:val="24"/>
                <w:szCs w:val="24"/>
              </w:rPr>
              <w:t>20.03.11 г.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Директор,                 зам. </w:t>
            </w:r>
            <w:r>
              <w:rPr>
                <w:color w:val="000000"/>
                <w:sz w:val="24"/>
                <w:szCs w:val="24"/>
              </w:rPr>
              <w:t>директора  по  УВР,  социальный педагог</w:t>
            </w:r>
          </w:p>
        </w:tc>
      </w:tr>
      <w:tr w:rsidR="00BD7E79" w:rsidTr="00BD7E79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23496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Родительские собрания:</w:t>
            </w:r>
          </w:p>
          <w:p w:rsidR="00BD7E79" w:rsidRDefault="00BD7E79">
            <w:pPr>
              <w:shd w:val="clear" w:color="auto" w:fill="FFFFFF"/>
              <w:tabs>
                <w:tab w:val="left" w:pos="254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«Культура поведения в общественных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местах» (5-6 классы);</w:t>
            </w:r>
          </w:p>
          <w:p w:rsidR="00BD7E79" w:rsidRDefault="00BD7E79">
            <w:pPr>
              <w:shd w:val="clear" w:color="auto" w:fill="FFFFFF"/>
              <w:tabs>
                <w:tab w:val="left" w:pos="254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Специфика подготовки учащегося к ЕГЭ,</w:t>
            </w:r>
            <w:r>
              <w:rPr>
                <w:color w:val="000000"/>
                <w:sz w:val="24"/>
                <w:szCs w:val="24"/>
              </w:rPr>
              <w:br/>
              <w:t>ГИА, к экзаменам (9, 11 классы).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Директор,                 зам. </w:t>
            </w:r>
            <w:r>
              <w:rPr>
                <w:color w:val="000000"/>
                <w:sz w:val="24"/>
                <w:szCs w:val="24"/>
              </w:rPr>
              <w:t xml:space="preserve">директора  по  УВР, 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социальный       педагог, </w:t>
            </w:r>
            <w:r>
              <w:rPr>
                <w:color w:val="000000"/>
                <w:sz w:val="24"/>
                <w:szCs w:val="24"/>
              </w:rPr>
              <w:t>родительский комитет</w:t>
            </w:r>
          </w:p>
        </w:tc>
      </w:tr>
      <w:tr w:rsidR="00BD7E79" w:rsidTr="00BD7E79">
        <w:trPr>
          <w:trHeight w:hRule="exact" w:val="142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234960">
            <w:pPr>
              <w:shd w:val="clear" w:color="auto" w:fill="FFFFFF"/>
              <w:jc w:val="center"/>
            </w:pPr>
            <w:r>
              <w:t>10.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1.Организация летнего отдыха. Подготовка к </w:t>
            </w:r>
            <w:r>
              <w:rPr>
                <w:color w:val="000000"/>
                <w:sz w:val="24"/>
                <w:szCs w:val="24"/>
              </w:rPr>
              <w:t>проведению Последнего Звонка, выпускных вечеров 9, 11 классов.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Директор,                 зам. </w:t>
            </w:r>
            <w:r>
              <w:rPr>
                <w:color w:val="000000"/>
                <w:sz w:val="24"/>
                <w:szCs w:val="24"/>
              </w:rPr>
              <w:t xml:space="preserve">директора  по  УВР, 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социальный       педагог, </w:t>
            </w:r>
            <w:r>
              <w:rPr>
                <w:color w:val="000000"/>
                <w:sz w:val="24"/>
                <w:szCs w:val="24"/>
              </w:rPr>
              <w:t>родительский комитет</w:t>
            </w:r>
          </w:p>
        </w:tc>
      </w:tr>
    </w:tbl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E79" w:rsidRDefault="00BD7E79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234960" w:rsidP="00BD7E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960" w:rsidRDefault="00BD7E79" w:rsidP="0023496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83E05">
        <w:rPr>
          <w:b/>
          <w:color w:val="000000"/>
          <w:sz w:val="28"/>
          <w:szCs w:val="28"/>
        </w:rPr>
        <w:lastRenderedPageBreak/>
        <w:t xml:space="preserve">Подготовка к ЕГЭ, ГИА. Диагностические работы в системе </w:t>
      </w:r>
      <w:proofErr w:type="spellStart"/>
      <w:r w:rsidRPr="00683E05">
        <w:rPr>
          <w:b/>
          <w:color w:val="000000"/>
          <w:sz w:val="28"/>
          <w:szCs w:val="28"/>
        </w:rPr>
        <w:t>Ста</w:t>
      </w:r>
      <w:r w:rsidR="00234960" w:rsidRPr="00683E05">
        <w:rPr>
          <w:b/>
          <w:color w:val="000000"/>
          <w:sz w:val="28"/>
          <w:szCs w:val="28"/>
        </w:rPr>
        <w:t>тГ</w:t>
      </w:r>
      <w:r w:rsidRPr="00683E05">
        <w:rPr>
          <w:b/>
          <w:color w:val="000000"/>
          <w:sz w:val="28"/>
          <w:szCs w:val="28"/>
        </w:rPr>
        <w:t>рад</w:t>
      </w:r>
      <w:proofErr w:type="spellEnd"/>
      <w:r>
        <w:rPr>
          <w:color w:val="000000"/>
          <w:sz w:val="28"/>
          <w:szCs w:val="28"/>
        </w:rPr>
        <w:t>.</w:t>
      </w:r>
    </w:p>
    <w:p w:rsidR="00BD7E79" w:rsidRDefault="00BD7E79" w:rsidP="00BD7E79">
      <w:pPr>
        <w:shd w:val="clear" w:color="auto" w:fill="FFFFFF"/>
        <w:jc w:val="center"/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741"/>
        <w:gridCol w:w="1260"/>
        <w:gridCol w:w="2061"/>
      </w:tblGrid>
      <w:tr w:rsidR="00BD7E79" w:rsidTr="00BD7E79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D7E79" w:rsidTr="00BD7E79">
        <w:trPr>
          <w:trHeight w:val="930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Работа с документацией: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1.Анализ   результатов   ЕГЭ-2010,   ГИА  и результатов поступления в вузы.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Назначение ответственных за организацию</w:t>
            </w:r>
            <w:r>
              <w:rPr>
                <w:color w:val="000000"/>
                <w:sz w:val="24"/>
                <w:szCs w:val="24"/>
              </w:rPr>
              <w:t xml:space="preserve"> ЕГЭ, ГИА, </w:t>
            </w:r>
            <w:proofErr w:type="spellStart"/>
            <w:r>
              <w:rPr>
                <w:color w:val="000000"/>
                <w:sz w:val="24"/>
                <w:szCs w:val="24"/>
              </w:rPr>
              <w:t>Статград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школе.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Создание базы данных нормативных 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регламентирующих документов. 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4.Ведение протоколов родительских собраний, бесед с учащимися, совещаний при завуче, педсоветов, на которых обсуждались вопросы ЕГЭ, ГИА, </w:t>
            </w:r>
            <w:proofErr w:type="spellStart"/>
            <w:r>
              <w:rPr>
                <w:color w:val="000000"/>
                <w:sz w:val="24"/>
                <w:szCs w:val="24"/>
              </w:rPr>
              <w:t>Статград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5. Составление графика проведения контрольных работ для сдающих ЕГЭ, ГИА, </w:t>
            </w:r>
            <w:proofErr w:type="spellStart"/>
            <w:r>
              <w:rPr>
                <w:color w:val="000000"/>
                <w:sz w:val="24"/>
                <w:szCs w:val="24"/>
              </w:rPr>
              <w:t>Статград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базе школы.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Своевременное оформление приказов о направлении учителей на курсы подготовки экспертов, на работу в качестве экспертов или организаторов ЕГЭ, ГИА.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Проведение педсовета и выпуск приказа</w:t>
            </w:r>
            <w:r>
              <w:rPr>
                <w:color w:val="000000"/>
                <w:sz w:val="24"/>
                <w:szCs w:val="24"/>
              </w:rPr>
              <w:br/>
              <w:t>по школе о допуске выпускников к</w:t>
            </w:r>
            <w:r>
              <w:rPr>
                <w:color w:val="000000"/>
                <w:sz w:val="24"/>
                <w:szCs w:val="24"/>
              </w:rPr>
              <w:br/>
              <w:t>экзаменам, в том числе в формате ЕГЭ (на</w:t>
            </w:r>
            <w:r>
              <w:rPr>
                <w:color w:val="000000"/>
                <w:sz w:val="24"/>
                <w:szCs w:val="24"/>
              </w:rPr>
              <w:br/>
              <w:t>основании заявлений учащихся и их</w:t>
            </w:r>
            <w:r>
              <w:rPr>
                <w:color w:val="000000"/>
                <w:sz w:val="24"/>
                <w:szCs w:val="24"/>
              </w:rPr>
              <w:br/>
              <w:t>родителей), ГИА.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Составление расписания экзаменов с</w:t>
            </w:r>
            <w:r>
              <w:rPr>
                <w:color w:val="000000"/>
                <w:sz w:val="24"/>
                <w:szCs w:val="24"/>
              </w:rPr>
              <w:br/>
              <w:t>выделением экзаменов в формате ЕГЭ, ГИА.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Оформление     папки     «ЕГЭ»,     «ГИА»,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Статград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Оформление наглядной информации (стендов по ЕГЭ, ГИА) для учащихся, их родителей и учителей.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Систематическое обновление информации </w:t>
            </w:r>
            <w:r>
              <w:rPr>
                <w:color w:val="000000"/>
                <w:sz w:val="24"/>
                <w:szCs w:val="24"/>
              </w:rPr>
              <w:t>на школьном сайте.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Утверждение плана подготовки к ЕГЭ, ГИА на педсовете.</w:t>
            </w:r>
          </w:p>
          <w:p w:rsidR="00BD7E79" w:rsidRDefault="00BD7E79">
            <w:pPr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13.Работа с региональной базой данных</w:t>
            </w:r>
          </w:p>
          <w:p w:rsidR="00BD7E79" w:rsidRDefault="00BD7E79">
            <w:pPr>
              <w:spacing w:line="27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79" w:rsidRDefault="00BD7E79">
            <w:pPr>
              <w:spacing w:line="274" w:lineRule="exact"/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79" w:rsidRDefault="00BD7E79">
            <w:pPr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Директор,                 зам. </w:t>
            </w:r>
            <w:r>
              <w:rPr>
                <w:color w:val="000000"/>
                <w:sz w:val="24"/>
                <w:szCs w:val="24"/>
              </w:rPr>
              <w:t>директора  по  УВР,</w:t>
            </w:r>
          </w:p>
          <w:p w:rsidR="00BD7E79" w:rsidRDefault="00BD7E79">
            <w:pPr>
              <w:spacing w:line="274" w:lineRule="exact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</w:tbl>
    <w:p w:rsidR="00BD7E79" w:rsidRDefault="00BD7E79" w:rsidP="00BD7E79">
      <w:pPr>
        <w:widowControl/>
        <w:autoSpaceDE/>
        <w:autoSpaceDN/>
        <w:adjustRightInd/>
        <w:sectPr w:rsidR="00BD7E79">
          <w:pgSz w:w="11909" w:h="16838"/>
          <w:pgMar w:top="850" w:right="691" w:bottom="284" w:left="1018" w:header="720" w:footer="720" w:gutter="0"/>
          <w:cols w:space="720"/>
        </w:sect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4915"/>
        <w:gridCol w:w="2439"/>
        <w:gridCol w:w="2299"/>
      </w:tblGrid>
      <w:tr w:rsidR="00BD7E79" w:rsidTr="00BD7E79">
        <w:trPr>
          <w:trHeight w:hRule="exact" w:val="317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2.Работа с учащимися:</w:t>
            </w: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февраль-май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Февраль - март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учителя-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предметники</w:t>
            </w:r>
          </w:p>
          <w:p w:rsidR="00BD7E79" w:rsidRDefault="00BD7E79">
            <w:pPr>
              <w:shd w:val="clear" w:color="auto" w:fill="FFFFFF"/>
              <w:jc w:val="center"/>
            </w:pPr>
          </w:p>
        </w:tc>
      </w:tr>
      <w:tr w:rsidR="00BD7E79" w:rsidTr="00BD7E79">
        <w:trPr>
          <w:trHeight w:val="8883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 Ознакомление учащихся с Положением о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ЕГЭ, ГИА.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2.Обеспечение  школьников   достоверной  и своевременной информацией.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3.Консультативная поддержка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сдаче ЕГЭ, ГИА.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4.Индивидуальная работа по подготовке   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ЕГЭ,   ГИА   по   плану   на   уроках   и  во внеурочное время.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5.Обучение заполнению бланков, проведение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тренировочных   работ   –  на   всех  учебных </w:t>
            </w:r>
            <w:r>
              <w:rPr>
                <w:color w:val="000000"/>
                <w:sz w:val="24"/>
                <w:szCs w:val="24"/>
              </w:rPr>
              <w:t>предметах в течение года.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6. Выявление личных пробелов учащихся 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D7E79" w:rsidRDefault="00BD7E79">
            <w:pPr>
              <w:shd w:val="clear" w:color="auto" w:fill="FFFFFF"/>
              <w:ind w:left="67"/>
            </w:pPr>
            <w:proofErr w:type="gramStart"/>
            <w:r>
              <w:rPr>
                <w:color w:val="000000"/>
                <w:sz w:val="24"/>
                <w:szCs w:val="24"/>
              </w:rPr>
              <w:t>знаниях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4"/>
                <w:w w:val="134"/>
              </w:rPr>
              <w:t>7.</w:t>
            </w:r>
            <w:r>
              <w:rPr>
                <w:rFonts w:ascii="Arial" w:hAnsi="Arial" w:cs="Arial"/>
                <w:color w:val="000000"/>
                <w:spacing w:val="-14"/>
                <w:w w:val="13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Составление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индивидуальных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планов-</w:t>
            </w:r>
          </w:p>
          <w:p w:rsidR="00BD7E79" w:rsidRDefault="00BD7E79">
            <w:pPr>
              <w:shd w:val="clear" w:color="auto" w:fill="FFFFFF"/>
              <w:spacing w:line="288" w:lineRule="exact"/>
              <w:ind w:left="67"/>
            </w:pPr>
            <w:r>
              <w:rPr>
                <w:color w:val="000000"/>
                <w:sz w:val="24"/>
                <w:szCs w:val="24"/>
              </w:rPr>
              <w:t xml:space="preserve">проектов «Я готовлюсь к сдаче ЕГЭ по …»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8.Ежемесячный               административный </w:t>
            </w:r>
            <w:r>
              <w:rPr>
                <w:color w:val="000000"/>
                <w:sz w:val="24"/>
                <w:szCs w:val="24"/>
              </w:rPr>
              <w:t>тестовый контроль за подготовкой к ЕГЭ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ИА   по   русскому   языку   и   математике, </w:t>
            </w:r>
            <w:r>
              <w:rPr>
                <w:color w:val="000000"/>
                <w:spacing w:val="-2"/>
                <w:sz w:val="24"/>
                <w:szCs w:val="24"/>
              </w:rPr>
              <w:t>другим предметам в формате ЕГЭ.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9. Определение с  помощью   учителей-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предметников стратегии выполнения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КИМов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:            распределение времени, </w:t>
            </w:r>
            <w:r>
              <w:rPr>
                <w:color w:val="000000"/>
                <w:sz w:val="24"/>
                <w:szCs w:val="24"/>
              </w:rPr>
              <w:t xml:space="preserve">определение      порядка работы – на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индивидуальных           консультациях 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учителями-предметниками          10.   Участие      в   репетиционных,   пробных </w:t>
            </w:r>
            <w:r>
              <w:rPr>
                <w:color w:val="000000"/>
                <w:sz w:val="24"/>
                <w:szCs w:val="24"/>
              </w:rPr>
              <w:t>экзаменах в формате ЕГЭ, ГИА.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11. Прием заявлений на участие в ЕГЭ.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12. Выдача свидетельств о результатах ЕГЭ-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2013 образовательным учреждением </w:t>
            </w:r>
            <w:r>
              <w:rPr>
                <w:color w:val="000000"/>
                <w:sz w:val="24"/>
                <w:szCs w:val="24"/>
              </w:rPr>
              <w:t>участникам ЕГЭ.</w:t>
            </w: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hRule="exact" w:val="3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Работа с родителями: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</w:tr>
      <w:tr w:rsidR="00BD7E79" w:rsidTr="00BD7E79">
        <w:trPr>
          <w:trHeight w:hRule="exact"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1. Ознакомление   с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нормативно-правовой</w:t>
            </w:r>
            <w:proofErr w:type="gramEnd"/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документацией     по     ЕГЭ,     ГИА,    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итогах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прошлого    учебного    года.    Знакомство    с  </w:t>
            </w:r>
            <w:r>
              <w:rPr>
                <w:color w:val="000000"/>
                <w:sz w:val="24"/>
                <w:szCs w:val="24"/>
              </w:rPr>
              <w:t>планом на новый учебный год.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2. Систематическое  информирование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родителей об изменениях и ходе подготовки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 ЕГЭ, ГИА.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3.Обновление   информационных       стендо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ЕГЭ», «ГИА» к родительским собраниям.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4.Ежемесячное обновление информации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BD7E79" w:rsidRDefault="00BD7E79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школы «ЕГЭ», «ГИА».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</w:p>
        </w:tc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5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</w:tr>
      <w:tr w:rsidR="00BD7E79" w:rsidTr="00BD7E79">
        <w:trPr>
          <w:trHeight w:hRule="exact" w:val="82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</w:tr>
      <w:tr w:rsidR="00BD7E79" w:rsidTr="00BD7E79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Работа с учителями:</w:t>
            </w: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февраль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Директор, зам.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right="19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BD7E79" w:rsidTr="00BD7E79">
        <w:trPr>
          <w:trHeight w:hRule="exact" w:val="111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1.Ознакомление    с   нормативно-правовыми </w:t>
            </w:r>
            <w:r>
              <w:rPr>
                <w:color w:val="000000"/>
                <w:sz w:val="24"/>
                <w:szCs w:val="24"/>
              </w:rPr>
              <w:t xml:space="preserve">документами о ЕГЭ, ГИА, итогами опыта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работы по теме в прошедшем учебном году и </w:t>
            </w:r>
            <w:r>
              <w:rPr>
                <w:color w:val="000000"/>
                <w:sz w:val="24"/>
                <w:szCs w:val="24"/>
              </w:rPr>
              <w:t>планом работы на текущий год.</w:t>
            </w:r>
          </w:p>
          <w:p w:rsidR="00BD7E79" w:rsidRDefault="00BD7E79">
            <w:pPr>
              <w:shd w:val="clear" w:color="auto" w:fill="FFFFFF"/>
              <w:tabs>
                <w:tab w:val="left" w:pos="4800"/>
              </w:tabs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2.Изучение                       государственных образовательных                           стандартов, соответствующих    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КИМов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    и     школьных </w:t>
            </w:r>
            <w:r>
              <w:rPr>
                <w:color w:val="000000"/>
                <w:sz w:val="24"/>
                <w:szCs w:val="24"/>
              </w:rPr>
              <w:t xml:space="preserve">учебников,    выявление    различий  объема </w:t>
            </w:r>
            <w:r>
              <w:rPr>
                <w:color w:val="000000"/>
                <w:sz w:val="24"/>
                <w:szCs w:val="24"/>
              </w:rPr>
              <w:lastRenderedPageBreak/>
              <w:t>требуемых знаний, внесение   коррективов в план работы.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3.Изучение критериев и норм оценок за ЕГЭ,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ГИА (работа с нормативными документами).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4. Определение стратегии работы с каждым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учеником по своему предмету.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5.Планирование  индивидуальной  работы 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учащимися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подготовке к ЕГЭ, ГИА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(выявление   пробелов,   выделение   опорных </w:t>
            </w:r>
            <w:r>
              <w:rPr>
                <w:color w:val="000000"/>
                <w:sz w:val="24"/>
                <w:szCs w:val="24"/>
              </w:rPr>
              <w:t>блоков,  распределение       времени на подготовку).</w:t>
            </w:r>
          </w:p>
          <w:p w:rsidR="00BD7E79" w:rsidRDefault="00BD7E79">
            <w:pPr>
              <w:shd w:val="clear" w:color="auto" w:fill="FFFFFF"/>
              <w:ind w:righ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6.Проведение тренингов с учащимися:</w:t>
            </w:r>
          </w:p>
          <w:p w:rsidR="00BD7E79" w:rsidRDefault="00BD7E79">
            <w:pPr>
              <w:shd w:val="clear" w:color="auto" w:fill="FFFFFF"/>
              <w:ind w:right="470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по заполнению бланков ЕГЭ, ГИА.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по оформлению КИМ.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7.Организация     консультативной     помощи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учителям-предметникам         и         классным </w:t>
            </w:r>
            <w:r>
              <w:rPr>
                <w:color w:val="000000"/>
                <w:sz w:val="24"/>
                <w:szCs w:val="24"/>
              </w:rPr>
              <w:t>руководителям.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8.Введение в систему ВШК отдельных тем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учебных    курсов,    знания    учащихся    по которым в прошлом году не соответствовали допустимому уровню.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9.Оформление  выставки методической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литературы по тематике ЕГЭ, ГИА. Создание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картотеки по этой тематике.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10.Обеспечение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формированием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ОУН работы с тестами на уроках разных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типов во всех параллелях II и III ступеней.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11. Организация обмена опытом работы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тестами учителей-предметников.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12.  Обсуждение  и   утверждение  стратегии 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подготовки    учащихся    к    ЕГЭ, ГИА на з</w:t>
            </w:r>
            <w:r>
              <w:rPr>
                <w:color w:val="000000"/>
                <w:spacing w:val="-2"/>
                <w:sz w:val="24"/>
                <w:szCs w:val="24"/>
              </w:rPr>
              <w:t>аседании Методического Совета школы.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13.Формирование              базы              данных </w:t>
            </w:r>
            <w:r>
              <w:rPr>
                <w:color w:val="000000"/>
                <w:sz w:val="24"/>
                <w:szCs w:val="24"/>
              </w:rPr>
              <w:t>организаторов проведения ЕГЭ, ГИА.</w:t>
            </w: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5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31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65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31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32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9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30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30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  <w:tr w:rsidR="00BD7E79" w:rsidTr="00BD7E79">
        <w:trPr>
          <w:trHeight w:val="763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</w:pPr>
          </w:p>
        </w:tc>
        <w:tc>
          <w:tcPr>
            <w:tcW w:w="4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79" w:rsidRDefault="00BD7E79">
            <w:pPr>
              <w:widowControl/>
              <w:autoSpaceDE/>
              <w:autoSpaceDN/>
              <w:adjustRightInd/>
            </w:pPr>
          </w:p>
        </w:tc>
      </w:tr>
    </w:tbl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tbl>
      <w:tblPr>
        <w:tblW w:w="106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6685"/>
        <w:gridCol w:w="1559"/>
        <w:gridCol w:w="1844"/>
      </w:tblGrid>
      <w:tr w:rsidR="00BD7E79" w:rsidTr="00BD7E79">
        <w:trPr>
          <w:trHeight w:val="177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</w:pPr>
          </w:p>
          <w:p w:rsidR="00BD7E79" w:rsidRDefault="00BD7E79">
            <w:pPr>
              <w:shd w:val="clear" w:color="auto" w:fill="FFFFFF"/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Pr="00683E05" w:rsidRDefault="00BD7E79">
            <w:pPr>
              <w:shd w:val="clear" w:color="auto" w:fill="FFFFFF"/>
              <w:jc w:val="center"/>
              <w:rPr>
                <w:b/>
                <w:u w:val="single"/>
              </w:rPr>
            </w:pPr>
            <w:r w:rsidRPr="00683E05">
              <w:rPr>
                <w:b/>
                <w:color w:val="000000"/>
                <w:sz w:val="28"/>
                <w:szCs w:val="28"/>
                <w:u w:val="single"/>
              </w:rPr>
              <w:t>ИКТ – компетенция. Информатизация учебного процесса. Электронный журнал/дневник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Цель: развитие информатизации    образовательного процесса; переход на новый уровень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78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образовательного   процесса   обучения:   использование   в   педагогической   практике   новых </w:t>
            </w:r>
            <w:r>
              <w:rPr>
                <w:color w:val="000000"/>
                <w:sz w:val="24"/>
                <w:szCs w:val="24"/>
              </w:rPr>
              <w:t>образовательных технологий.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78" w:lineRule="exact"/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pacing w:val="-1"/>
                <w:sz w:val="24"/>
                <w:szCs w:val="24"/>
              </w:rPr>
              <w:t>Назначение         ответственного         за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>информатизацию учебного процесса в школе.</w:t>
            </w:r>
          </w:p>
          <w:p w:rsidR="00BD7E79" w:rsidRDefault="00BD7E79">
            <w:pPr>
              <w:shd w:val="clear" w:color="auto" w:fill="FFFFFF"/>
              <w:tabs>
                <w:tab w:val="left" w:pos="542"/>
              </w:tabs>
              <w:spacing w:line="278" w:lineRule="exact"/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Продолжение    работы    по    реализации </w:t>
            </w:r>
            <w:r>
              <w:rPr>
                <w:color w:val="000000"/>
                <w:sz w:val="24"/>
                <w:szCs w:val="24"/>
              </w:rPr>
              <w:t>программы информатизации школы.</w:t>
            </w:r>
            <w:r>
              <w:rPr>
                <w:color w:val="000000"/>
                <w:sz w:val="24"/>
                <w:szCs w:val="24"/>
              </w:rPr>
              <w:br/>
              <w:t>3.Повышение квалификации педагогических</w:t>
            </w:r>
            <w:r>
              <w:rPr>
                <w:color w:val="000000"/>
                <w:sz w:val="24"/>
                <w:szCs w:val="24"/>
              </w:rPr>
              <w:br/>
              <w:t xml:space="preserve">работников. </w:t>
            </w:r>
          </w:p>
          <w:p w:rsidR="00BD7E79" w:rsidRDefault="00BD7E79">
            <w:pPr>
              <w:shd w:val="clear" w:color="auto" w:fill="FFFFFF"/>
              <w:tabs>
                <w:tab w:val="left" w:pos="384"/>
              </w:tabs>
              <w:spacing w:line="317" w:lineRule="exact"/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Работа по повышению уровня общеобразовательной подготовки учащихся в</w:t>
            </w:r>
            <w:r>
              <w:rPr>
                <w:color w:val="000000"/>
                <w:sz w:val="24"/>
                <w:szCs w:val="24"/>
              </w:rPr>
              <w:t xml:space="preserve"> области современных ИКТ.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5. Организация проектной деятельности (в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том   числе   внеурочной)   с использованием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ИКТ-ресурсов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6.   Активное   внедрение   ИКТ      в   учебные дисциплины.   Освоение  педагогами   школы </w:t>
            </w:r>
            <w:r>
              <w:rPr>
                <w:color w:val="000000"/>
                <w:sz w:val="24"/>
                <w:szCs w:val="24"/>
              </w:rPr>
              <w:t>новых методов и форм учебной работы и их внедрение в педагогическую практику.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7. Использование     Интернет-ресурсов    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учебно-воспитательном </w:t>
            </w:r>
            <w:proofErr w:type="gramStart"/>
            <w:r>
              <w:rPr>
                <w:color w:val="000000"/>
                <w:sz w:val="24"/>
                <w:szCs w:val="24"/>
              </w:rPr>
              <w:t>процессе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школы.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8.Участие в  мастер-классах по использованию возможностей       ИКТ       для       реализации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педагогических инноваций.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- Использование цифровых лабораторий для активизации   освоения  учащимися естественнонаучных дисциплин;</w:t>
            </w:r>
          </w:p>
          <w:p w:rsidR="00BD7E79" w:rsidRDefault="00BD7E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Интерактивная  работа учащихся с традиционно сложным  для освоения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теоретическим   материалом   (использование </w:t>
            </w:r>
            <w:r>
              <w:rPr>
                <w:color w:val="000000"/>
                <w:sz w:val="24"/>
                <w:szCs w:val="24"/>
              </w:rPr>
              <w:t xml:space="preserve">микромиров и виртуальных лабораторий); 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Изучение исторического и географического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материала                с использованием </w:t>
            </w:r>
            <w:proofErr w:type="spellStart"/>
            <w:r>
              <w:rPr>
                <w:color w:val="000000"/>
                <w:sz w:val="24"/>
                <w:szCs w:val="24"/>
              </w:rPr>
              <w:t>геоинформационных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систем;</w:t>
            </w:r>
          </w:p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- Реализация  учебных проектов с использованием средств ИКТ;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Цифровое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портфолио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учащихся, учителей;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- Серия  мастер-классов  по  использованию личных     образовательных    пространств    с </w:t>
            </w:r>
            <w:r>
              <w:rPr>
                <w:color w:val="000000"/>
                <w:spacing w:val="-2"/>
                <w:sz w:val="24"/>
                <w:szCs w:val="24"/>
              </w:rPr>
              <w:t>целью индивидуализации учебного процесса.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9. Работа  с электронными  сервисами.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Продолжение   работы  педагогического </w:t>
            </w:r>
            <w:r>
              <w:rPr>
                <w:color w:val="000000"/>
                <w:sz w:val="24"/>
                <w:szCs w:val="24"/>
              </w:rPr>
              <w:t>коллектива по использованию электронных  сервисов.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10. Сопровождение      школьного      сайта.</w:t>
            </w:r>
          </w:p>
          <w:p w:rsidR="00BD7E79" w:rsidRDefault="00BD7E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 структуры   (освещение </w:t>
            </w:r>
            <w:r>
              <w:rPr>
                <w:color w:val="000000"/>
                <w:spacing w:val="-1"/>
                <w:sz w:val="24"/>
                <w:szCs w:val="24"/>
              </w:rPr>
              <w:t>управленческой   деятельности,   организация  странички  начальной     школы, блока</w:t>
            </w:r>
            <w:r>
              <w:rPr>
                <w:color w:val="000000"/>
                <w:sz w:val="24"/>
                <w:szCs w:val="24"/>
              </w:rPr>
              <w:t xml:space="preserve"> дополнительного образования, спортивно </w:t>
            </w:r>
            <w:proofErr w:type="gramStart"/>
            <w:r>
              <w:rPr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здоровительного  и др.)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11.Назначение    ответственного    за    работу </w:t>
            </w:r>
            <w:r>
              <w:rPr>
                <w:color w:val="000000"/>
                <w:sz w:val="24"/>
                <w:szCs w:val="24"/>
              </w:rPr>
              <w:t>электронного журнала/дневника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12.Обучение администратора и учителей –</w:t>
            </w: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предметников      работе      с      электронным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журналом/дневником </w:t>
            </w:r>
          </w:p>
          <w:p w:rsidR="00BD7E79" w:rsidRDefault="00BD7E79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ind w:left="139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До 01.09.2012</w:t>
            </w:r>
          </w:p>
          <w:p w:rsidR="00BD7E79" w:rsidRDefault="00BD7E79">
            <w:pPr>
              <w:shd w:val="clear" w:color="auto" w:fill="FFFFFF"/>
              <w:ind w:left="139" w:right="1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года </w:t>
            </w:r>
          </w:p>
          <w:p w:rsidR="00BD7E79" w:rsidRDefault="00BD7E79">
            <w:pPr>
              <w:shd w:val="clear" w:color="auto" w:fill="FFFFFF"/>
              <w:ind w:left="139" w:right="1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ind w:right="1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в течение года 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ответственный за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информатизацию </w:t>
            </w:r>
          </w:p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администрация</w:t>
            </w:r>
          </w:p>
          <w:p w:rsidR="00BD7E79" w:rsidRDefault="00BD7E79">
            <w:pPr>
              <w:shd w:val="clear" w:color="auto" w:fill="FFFFFF"/>
              <w:jc w:val="center"/>
            </w:pPr>
          </w:p>
        </w:tc>
      </w:tr>
    </w:tbl>
    <w:p w:rsidR="00BD7E79" w:rsidRDefault="00BD7E79" w:rsidP="00BD7E79">
      <w:pPr>
        <w:spacing w:after="278" w:line="1" w:lineRule="exact"/>
        <w:rPr>
          <w:sz w:val="2"/>
          <w:szCs w:val="2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5970"/>
        <w:gridCol w:w="1558"/>
        <w:gridCol w:w="2125"/>
      </w:tblGrid>
      <w:tr w:rsidR="00BD7E79" w:rsidTr="00BD7E79">
        <w:trPr>
          <w:trHeight w:val="65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Pr="00683E05" w:rsidRDefault="00BD7E79">
            <w:pPr>
              <w:shd w:val="clear" w:color="auto" w:fill="FFFFFF"/>
              <w:spacing w:line="322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 xml:space="preserve">Педагогические    советы,   </w:t>
            </w:r>
            <w:r w:rsidR="00683E05">
              <w:rPr>
                <w:b/>
                <w:color w:val="000000"/>
                <w:sz w:val="28"/>
                <w:szCs w:val="28"/>
              </w:rPr>
              <w:t xml:space="preserve">методические </w:t>
            </w:r>
            <w:r w:rsidRPr="00683E05">
              <w:rPr>
                <w:b/>
                <w:color w:val="000000"/>
                <w:sz w:val="28"/>
                <w:szCs w:val="28"/>
              </w:rPr>
              <w:t xml:space="preserve"> совещания,    </w:t>
            </w:r>
          </w:p>
          <w:p w:rsidR="00BD7E79" w:rsidRDefault="00BD7E79">
            <w:pPr>
              <w:shd w:val="clear" w:color="auto" w:fill="FFFFFF"/>
              <w:spacing w:line="322" w:lineRule="exact"/>
              <w:jc w:val="center"/>
              <w:rPr>
                <w:highlight w:val="yellow"/>
              </w:rPr>
            </w:pPr>
            <w:r w:rsidRPr="00683E05">
              <w:rPr>
                <w:b/>
                <w:color w:val="000000"/>
                <w:sz w:val="28"/>
                <w:szCs w:val="28"/>
              </w:rPr>
              <w:t>педагогические  консилиумы</w:t>
            </w:r>
          </w:p>
        </w:tc>
      </w:tr>
      <w:tr w:rsidR="00BD7E79" w:rsidTr="00BD7E79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69" w:lineRule="exact"/>
              <w:ind w:left="10" w:firstLine="43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7E79" w:rsidTr="00BD7E79">
        <w:trPr>
          <w:trHeight w:hRule="exact" w:val="93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 w:rsidP="00BE2E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Августовский педагогический совет «</w:t>
            </w:r>
            <w:r w:rsidR="00BE2E8F">
              <w:rPr>
                <w:sz w:val="24"/>
                <w:szCs w:val="24"/>
              </w:rPr>
              <w:t xml:space="preserve"> Анализ работы школы за 2011-2012 учебный год. Задачи на 2012-2013 учебный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8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pStyle w:val="a5"/>
            </w:pPr>
            <w:r>
              <w:t xml:space="preserve"> «</w:t>
            </w:r>
            <w:r>
              <w:rPr>
                <w:color w:val="000000"/>
              </w:rPr>
              <w:t>Совершенствование аналитической культуры учителя (новые подходы к анализу урока)</w:t>
            </w:r>
            <w: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BD7E79" w:rsidTr="00BD7E79">
        <w:trPr>
          <w:trHeight w:hRule="exact" w:val="8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начальной ступени</w:t>
            </w:r>
            <w:r w:rsidR="00BE2E8F">
              <w:rPr>
                <w:sz w:val="24"/>
                <w:szCs w:val="24"/>
              </w:rPr>
              <w:t xml:space="preserve"> и 5-ого класса</w:t>
            </w:r>
            <w:r>
              <w:rPr>
                <w:sz w:val="24"/>
                <w:szCs w:val="24"/>
              </w:rPr>
              <w:t xml:space="preserve"> по новому  федеральному государственному образовательному стандарту».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BD7E79" w:rsidTr="00BD7E79">
        <w:trPr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Создание методичного пространства в школе - условие реализации проф. мастерства педагога»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BD7E79" w:rsidTr="00BD7E79">
        <w:trPr>
          <w:trHeight w:hRule="exact" w:val="57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Допуск обучающихся 9,11х классов к государственной (итоговой) аттестации.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4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переводе обучающихся 1-8, 10х классов.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2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награждении отличников Похвальными грамотами.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8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выпуске обучающихся 9 класса, награждение Похвальными Грамотами «За особые успехи в изучении отдельных предметов».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11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 w:rsidP="00BE2E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обучающихся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награждение выпускников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Похвальными грамотами «За особые успехи в изучении отдельных предметов».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trHeight w:hRule="exact"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школы за 2012-2013 учебный год. Перспективный план работы на следующий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D7E79" w:rsidTr="00BD7E79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Производственные совещания с педагогическим коллективом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начала учебного год:</w:t>
            </w:r>
          </w:p>
          <w:p w:rsidR="00BD7E79" w:rsidRDefault="00BD7E79" w:rsidP="00BD7E79">
            <w:pPr>
              <w:widowControl/>
              <w:numPr>
                <w:ilvl w:val="0"/>
                <w:numId w:val="16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урегулирование вопросов начала нового учебного года (организация питания, режим работы, дежурство, обеспеченность учебниками);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Дня знаний 1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работы школы: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утверждение нагрузки учителей;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оформление документации;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материалов отчетности.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Состояние работы по охране труда  школы:</w:t>
            </w:r>
          </w:p>
          <w:p w:rsidR="00BD7E79" w:rsidRDefault="00BD7E79" w:rsidP="00BD7E79">
            <w:pPr>
              <w:widowControl/>
              <w:numPr>
                <w:ilvl w:val="0"/>
                <w:numId w:val="18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состояние охраны труда, производственной санитарии на уроках труда, физики, химии, информатики, физкультуры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</w:t>
            </w:r>
            <w:proofErr w:type="gramStart"/>
            <w:r>
              <w:rPr>
                <w:sz w:val="24"/>
                <w:szCs w:val="24"/>
                <w:lang w:eastAsia="ar-SA"/>
              </w:rPr>
              <w:t>.х</w:t>
            </w:r>
            <w:proofErr w:type="gramEnd"/>
            <w:r>
              <w:rPr>
                <w:sz w:val="24"/>
                <w:szCs w:val="24"/>
                <w:lang w:eastAsia="ar-SA"/>
              </w:rPr>
              <w:t>озяйством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зав. кабинетами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Предварительный прогноз успеваемости за 1 четверть.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Адаптация обучающихся 1, 5 и 10-х классов.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внеурочной деятельности первок</w:t>
            </w:r>
            <w:r w:rsidR="00BE2E8F">
              <w:rPr>
                <w:sz w:val="24"/>
                <w:szCs w:val="24"/>
                <w:lang w:eastAsia="ar-SA"/>
              </w:rPr>
              <w:t>лассников, второклассников и пятиклассников</w:t>
            </w:r>
          </w:p>
          <w:p w:rsidR="00BD7E79" w:rsidRDefault="00BE2E8F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Интеграция </w:t>
            </w:r>
            <w:r w:rsidR="00BD7E79">
              <w:rPr>
                <w:sz w:val="24"/>
                <w:szCs w:val="24"/>
                <w:lang w:eastAsia="ar-SA"/>
              </w:rPr>
              <w:t xml:space="preserve"> общего и дополнительного образования в рамках УВК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1 четверти: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организованное окончание 1 четверти;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анализ контрольных срезов за 1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учебной работы за 1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воспитательной работы за 1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конкурсах.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ноябрь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Предупреждение неуспеваемости по предметам за 1 полугодие:</w:t>
            </w:r>
          </w:p>
          <w:p w:rsidR="00BD7E79" w:rsidRDefault="00BD7E79" w:rsidP="00BD7E79">
            <w:pPr>
              <w:widowControl/>
              <w:numPr>
                <w:ilvl w:val="0"/>
                <w:numId w:val="20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выяснение причин неуспеваемости;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поиск путей преодоления сложившихся затруднений.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и проведение новогодних праздников и каникул:</w:t>
            </w:r>
          </w:p>
          <w:p w:rsidR="00BD7E79" w:rsidRDefault="00BD7E79" w:rsidP="00BD7E79">
            <w:pPr>
              <w:widowControl/>
              <w:numPr>
                <w:ilvl w:val="0"/>
                <w:numId w:val="21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организованное окончание 1 полугодия;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рождественских каникул;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дежурства в новогодние праздники.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работы школы за 1 полугодие: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-     анализ промежуточной аттестации  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обучающихся 10-11 классов;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контрольных срезов за 1 полугодие;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учебной работы за 1 полугодие;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воспитательной работы за 1 полугодие;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конкурсах 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выполнения учебных программ за 1 полугодие.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методической работы в школе:</w:t>
            </w:r>
          </w:p>
          <w:p w:rsidR="00BD7E79" w:rsidRDefault="00BD7E79" w:rsidP="00BD7E79">
            <w:pPr>
              <w:widowControl/>
              <w:numPr>
                <w:ilvl w:val="0"/>
                <w:numId w:val="22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определение результативности и качества проведенных открытых уроков;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ход выполнения курсовой системы повышения квалификации;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роль внеклассной работы по предметам, ее влияние на развитие интереса к изучаемым дисциплинам.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подготовке к итоговой аттестации учащихся:</w:t>
            </w:r>
          </w:p>
          <w:p w:rsidR="00BD7E79" w:rsidRDefault="00BD7E79" w:rsidP="00BD7E79">
            <w:pPr>
              <w:widowControl/>
              <w:numPr>
                <w:ilvl w:val="0"/>
                <w:numId w:val="23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повторения по предметам;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итоги классно-обобщающего контроля в 9 и 11 </w:t>
            </w:r>
            <w:proofErr w:type="spellStart"/>
            <w:r>
              <w:rPr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  ЕГЭ.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Предварительный прогноз успеваемости за 3 четверть.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3 четверти: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организованное окончание 3 четверти;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контрольных срезов за 3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учебной работы за 3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анализ воспитательной работы за 3 четверть;</w:t>
            </w:r>
          </w:p>
          <w:p w:rsidR="00BD7E79" w:rsidRDefault="00BD7E79" w:rsidP="00BD7E79">
            <w:pPr>
              <w:widowControl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конкурсах.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школьной библиотеки:</w:t>
            </w:r>
          </w:p>
          <w:p w:rsidR="00BD7E79" w:rsidRDefault="00BD7E79" w:rsidP="00BD7E79">
            <w:pPr>
              <w:widowControl/>
              <w:numPr>
                <w:ilvl w:val="0"/>
                <w:numId w:val="24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подведение итогов   работы библиотеки;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координация плана укомплектования учебниками на будущий </w:t>
            </w:r>
            <w:proofErr w:type="spellStart"/>
            <w:r>
              <w:rPr>
                <w:sz w:val="24"/>
                <w:szCs w:val="24"/>
                <w:lang w:eastAsia="ar-SA"/>
              </w:rPr>
              <w:t>уч</w:t>
            </w:r>
            <w:proofErr w:type="spellEnd"/>
            <w:r>
              <w:rPr>
                <w:sz w:val="24"/>
                <w:szCs w:val="24"/>
                <w:lang w:eastAsia="ar-SA"/>
              </w:rPr>
              <w:t>. год.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Организация итоговой аттестации учащихся 9,11  </w:t>
            </w:r>
            <w:proofErr w:type="spellStart"/>
            <w:r>
              <w:rPr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sz w:val="24"/>
                <w:szCs w:val="24"/>
                <w:lang w:eastAsia="ar-SA"/>
              </w:rPr>
              <w:t>:</w:t>
            </w:r>
          </w:p>
          <w:p w:rsidR="00BD7E79" w:rsidRDefault="00BD7E79" w:rsidP="00BD7E79">
            <w:pPr>
              <w:widowControl/>
              <w:numPr>
                <w:ilvl w:val="0"/>
                <w:numId w:val="25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ход подготовки учащихся к экзаменам;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учителей-предметников по  подготовке к государственной (итоговой) аттестации и ЕГЭ;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классных руководителей по подготовке к экзаменам;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организация  итогового повторения.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школы в летний период:</w:t>
            </w:r>
          </w:p>
          <w:p w:rsidR="00BD7E79" w:rsidRDefault="00BD7E79">
            <w:pPr>
              <w:widowControl/>
              <w:suppressAutoHyphens/>
              <w:autoSpaceDE/>
              <w:adjustRightInd/>
              <w:ind w:left="36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организация летней практики учащихся;</w:t>
            </w:r>
          </w:p>
          <w:p w:rsidR="00BD7E79" w:rsidRDefault="00BD7E79">
            <w:pPr>
              <w:widowControl/>
              <w:suppressAutoHyphens/>
              <w:autoSpaceDE/>
              <w:adjustRightInd/>
              <w:ind w:left="36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трудоустройство на лето детей из малообеспеченных семей;</w:t>
            </w:r>
          </w:p>
          <w:p w:rsidR="00BD7E79" w:rsidRDefault="00BD7E79" w:rsidP="00BD7E79">
            <w:pPr>
              <w:widowControl/>
              <w:numPr>
                <w:ilvl w:val="0"/>
                <w:numId w:val="26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летнего отдыха учащихся;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с учащимися  с </w:t>
            </w:r>
            <w:proofErr w:type="spellStart"/>
            <w:r>
              <w:rPr>
                <w:sz w:val="24"/>
                <w:szCs w:val="24"/>
                <w:lang w:eastAsia="ar-SA"/>
              </w:rPr>
              <w:t>девиантным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поведением в </w:t>
            </w:r>
            <w:r>
              <w:rPr>
                <w:sz w:val="24"/>
                <w:szCs w:val="24"/>
                <w:lang w:eastAsia="ar-SA"/>
              </w:rPr>
              <w:lastRenderedPageBreak/>
              <w:t>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Предварительный прогноз успеваемости 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второго года работы по новому федеральному государственному образовательному стандарту начального общего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Организованное окончание </w:t>
            </w:r>
            <w:proofErr w:type="gramStart"/>
            <w:r>
              <w:rPr>
                <w:sz w:val="24"/>
                <w:szCs w:val="24"/>
                <w:lang w:eastAsia="ar-SA"/>
              </w:rPr>
              <w:t>учебного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год:</w:t>
            </w:r>
          </w:p>
          <w:p w:rsidR="00BD7E79" w:rsidRDefault="00BD7E79" w:rsidP="00BD7E79">
            <w:pPr>
              <w:widowControl/>
              <w:numPr>
                <w:ilvl w:val="0"/>
                <w:numId w:val="2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учебной работы за год;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итоги воспитательной работы за год;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конкурсах за год;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идеи, взгляды, предложения к планированию;</w:t>
            </w:r>
          </w:p>
          <w:p w:rsidR="00BD7E79" w:rsidRDefault="00BD7E79" w:rsidP="00BD7E79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E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последних дней занятий (экскурсии, сдача учебников, документации, подготовка к ремонту кабинетов, «Последний звонок»).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Подготовка школы к новому учебному году</w:t>
            </w:r>
          </w:p>
          <w:p w:rsidR="00BD7E79" w:rsidRDefault="00BD7E79">
            <w:pPr>
              <w:widowControl/>
              <w:suppressAutoHyphens/>
              <w:autoSpaceDE/>
              <w:adjustRightInd/>
              <w:ind w:left="36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определение уровня готовности кабинетов, мастерской, спортзала.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администрация, зав. кабинетами</w:t>
            </w:r>
          </w:p>
        </w:tc>
      </w:tr>
      <w:tr w:rsidR="00BD7E79" w:rsidTr="00BD7E7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Совещания 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при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зам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>. директоре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Совещания по итогам тематических  проверок.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Совещания по ознакомлению с Положениями конкурсов, семинаров, конференций и т.д.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Совещания с творческими группами учителей.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декабрь,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Инструктаж по заполнению классных журналов.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Составление графика  проведения контрольных, лабораторных работ.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раз в </w:t>
            </w:r>
            <w:r>
              <w:rPr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D7E79" w:rsidTr="00BD7E79"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tabs>
                <w:tab w:val="left" w:pos="241"/>
                <w:tab w:val="left" w:pos="459"/>
                <w:tab w:val="num" w:pos="720"/>
              </w:tabs>
              <w:suppressAutoHyphens/>
              <w:autoSpaceDE/>
              <w:adjustRightInd/>
              <w:snapToGrid w:val="0"/>
              <w:ind w:left="176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Инструктаж учителей-предметников и классных руководителей по правилам заполнения бланков ЕГЭ, ГИА.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E79" w:rsidRDefault="00BD7E79">
            <w:pPr>
              <w:widowControl/>
              <w:suppressAutoHyphens/>
              <w:autoSpaceDE/>
              <w:adjustRightInd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</w:tc>
      </w:tr>
    </w:tbl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8"/>
        <w:jc w:val="center"/>
      </w:pPr>
      <w:r>
        <w:rPr>
          <w:color w:val="000000"/>
          <w:sz w:val="32"/>
          <w:szCs w:val="32"/>
        </w:rPr>
        <w:lastRenderedPageBreak/>
        <w:t xml:space="preserve"> Методическая работа</w:t>
      </w:r>
    </w:p>
    <w:p w:rsidR="00BD7E79" w:rsidRDefault="00BD7E79" w:rsidP="00BD7E79">
      <w:pPr>
        <w:spacing w:after="245" w:line="1" w:lineRule="exact"/>
        <w:rPr>
          <w:sz w:val="2"/>
          <w:szCs w:val="2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5243"/>
        <w:gridCol w:w="1554"/>
        <w:gridCol w:w="2721"/>
      </w:tblGrid>
      <w:tr w:rsidR="00BD7E79" w:rsidTr="00BE2E8F">
        <w:trPr>
          <w:trHeight w:val="396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2122" w:firstLine="2136"/>
            </w:pPr>
            <w:r>
              <w:rPr>
                <w:color w:val="000000"/>
                <w:sz w:val="28"/>
                <w:szCs w:val="28"/>
              </w:rPr>
              <w:t xml:space="preserve">Организация методической работы </w:t>
            </w:r>
          </w:p>
        </w:tc>
      </w:tr>
      <w:tr w:rsidR="00BD7E79" w:rsidTr="00BE2E8F">
        <w:trPr>
          <w:trHeight w:hRule="exact" w:val="5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69" w:lineRule="exact"/>
              <w:ind w:left="77" w:right="67" w:firstLine="43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7E79" w:rsidTr="00BE2E8F">
        <w:trPr>
          <w:trHeight w:hRule="exact" w:val="12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Организация    работы    методического    совета.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3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директора по УВР,  </w:t>
            </w:r>
            <w:r>
              <w:rPr>
                <w:color w:val="000000"/>
                <w:sz w:val="24"/>
                <w:szCs w:val="24"/>
              </w:rPr>
              <w:t>председатель МС школы</w:t>
            </w:r>
          </w:p>
        </w:tc>
      </w:tr>
      <w:tr w:rsidR="00BD7E79" w:rsidTr="00BE2E8F">
        <w:trPr>
          <w:trHeight w:hRule="exact" w:val="16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 w:rsidP="00BE2E8F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Планирование     работы     в     соответствии     с методической      темой      школы      «</w:t>
            </w:r>
            <w:r w:rsidR="00BE2E8F">
              <w:rPr>
                <w:color w:val="000000"/>
                <w:sz w:val="24"/>
                <w:szCs w:val="24"/>
              </w:rPr>
              <w:t xml:space="preserve">Совершенствование качества образования через освоение </w:t>
            </w:r>
            <w:proofErr w:type="spellStart"/>
            <w:r w:rsidR="00BE2E8F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="00BE2E8F">
              <w:rPr>
                <w:color w:val="000000"/>
                <w:sz w:val="24"/>
                <w:szCs w:val="24"/>
              </w:rPr>
              <w:t xml:space="preserve"> полхода в обучении, воспитании, развитии»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тематики педсоветов и методических </w:t>
            </w:r>
            <w:r>
              <w:rPr>
                <w:color w:val="000000"/>
                <w:sz w:val="24"/>
                <w:szCs w:val="24"/>
              </w:rPr>
              <w:t>заседаний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3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директора по УВР, </w:t>
            </w:r>
            <w:r>
              <w:rPr>
                <w:color w:val="000000"/>
                <w:sz w:val="24"/>
                <w:szCs w:val="24"/>
              </w:rPr>
              <w:t>председатель МС школы</w:t>
            </w:r>
          </w:p>
        </w:tc>
      </w:tr>
      <w:tr w:rsidR="00BD7E79" w:rsidTr="00BE2E8F">
        <w:trPr>
          <w:trHeight w:hRule="exact" w:val="60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>Организация  работы методических объединений (МО)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 МО</w:t>
            </w:r>
          </w:p>
        </w:tc>
      </w:tr>
      <w:tr w:rsidR="00BD7E79" w:rsidTr="00BE2E8F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Заседания МО школы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25-30.08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 МО</w:t>
            </w:r>
          </w:p>
        </w:tc>
      </w:tr>
      <w:tr w:rsidR="00BD7E79" w:rsidTr="00BE2E8F">
        <w:trPr>
          <w:trHeight w:hRule="exact" w:val="11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Посещение администрацией школы заседаний МО с целью координации их работы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78" w:right="173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3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Директор, зам.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директора по УВР, </w:t>
            </w:r>
            <w:r>
              <w:rPr>
                <w:color w:val="000000"/>
                <w:sz w:val="24"/>
                <w:szCs w:val="24"/>
              </w:rPr>
              <w:t>председатель МС школы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E2E8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Педсовет «Анализ работы за 2011-2012 учебный </w:t>
            </w:r>
            <w:r>
              <w:rPr>
                <w:color w:val="000000"/>
                <w:sz w:val="24"/>
                <w:szCs w:val="24"/>
              </w:rPr>
              <w:t>год и задачи на 2012-2013 учебный год»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BD7E79" w:rsidTr="00BE2E8F">
        <w:trPr>
          <w:trHeight w:hRule="exact" w:val="9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E2E8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Утверждение тематического  планирования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учителей-предметников и  УМК  по </w:t>
            </w:r>
            <w:r>
              <w:rPr>
                <w:color w:val="000000"/>
                <w:sz w:val="24"/>
                <w:szCs w:val="24"/>
              </w:rPr>
              <w:t>образовательным областям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Директор, заместитель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E2E8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Назначение наставников    вновь прибывшим и молодым учителям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3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Директор, заместители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E2E8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Проведение диагностики успешности учителей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3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Директор, заместители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6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E2E8F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Организация  взаимно-индивидуальных </w:t>
            </w:r>
            <w:r>
              <w:rPr>
                <w:color w:val="000000"/>
                <w:sz w:val="24"/>
                <w:szCs w:val="24"/>
              </w:rPr>
              <w:t>консультаций по методическим проблемам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54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01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Руководители МО, </w:t>
            </w:r>
            <w:r>
              <w:rPr>
                <w:color w:val="000000"/>
                <w:spacing w:val="-2"/>
                <w:sz w:val="24"/>
                <w:szCs w:val="24"/>
              </w:rPr>
              <w:t>учителя – предметники</w:t>
            </w:r>
          </w:p>
        </w:tc>
      </w:tr>
      <w:tr w:rsidR="00BD7E79" w:rsidTr="00BE2E8F">
        <w:trPr>
          <w:trHeight w:hRule="exact" w:val="56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E2E8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Организация    взаимного    посещения    уроков учителями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54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01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Руководители МО, </w:t>
            </w:r>
            <w:r>
              <w:rPr>
                <w:color w:val="000000"/>
                <w:spacing w:val="-2"/>
                <w:sz w:val="24"/>
                <w:szCs w:val="24"/>
              </w:rPr>
              <w:t>учителя – предметники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E2E8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Проведение занятий с молодыми специалистами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54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Заместители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1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E2E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  <w:szCs w:val="24"/>
              </w:rPr>
              <w:t>Проведение  школьного тура предметных олимпиад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82"/>
              <w:jc w:val="center"/>
            </w:pPr>
            <w:r>
              <w:rPr>
                <w:color w:val="000000"/>
                <w:sz w:val="24"/>
                <w:szCs w:val="24"/>
              </w:rPr>
              <w:t>Октябрь-ноябрь, (5-11кл.), февраль-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март </w:t>
            </w:r>
            <w:r>
              <w:rPr>
                <w:color w:val="000000"/>
                <w:sz w:val="24"/>
                <w:szCs w:val="24"/>
              </w:rPr>
              <w:t xml:space="preserve">(2-4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25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Заместители </w:t>
            </w:r>
            <w:r>
              <w:rPr>
                <w:color w:val="000000"/>
                <w:sz w:val="24"/>
                <w:szCs w:val="24"/>
              </w:rPr>
              <w:t xml:space="preserve">директора по УВР.  руководители МО, </w:t>
            </w:r>
            <w:r>
              <w:rPr>
                <w:color w:val="000000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BD7E79" w:rsidTr="00BE2E8F">
        <w:trPr>
          <w:trHeight w:hRule="exact" w:val="42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BE2E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Организация      работы      по      подготовке      и </w:t>
            </w:r>
            <w:r>
              <w:rPr>
                <w:color w:val="000000"/>
                <w:sz w:val="24"/>
                <w:szCs w:val="24"/>
              </w:rPr>
              <w:t>проведению аттестации учителей:</w:t>
            </w:r>
          </w:p>
          <w:p w:rsidR="00BD7E79" w:rsidRDefault="00BD7E79">
            <w:pPr>
              <w:shd w:val="clear" w:color="auto" w:fill="FFFFFF"/>
              <w:spacing w:line="283" w:lineRule="exact"/>
              <w:ind w:left="365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•    </w:t>
            </w:r>
            <w:r>
              <w:rPr>
                <w:color w:val="000000"/>
                <w:sz w:val="24"/>
                <w:szCs w:val="24"/>
              </w:rPr>
              <w:t>составление      и     уточнение      графика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прохождения       педагогами       курсовой 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подготовки на 2012-2013 учебный год;</w:t>
            </w:r>
          </w:p>
          <w:p w:rsidR="00BD7E79" w:rsidRDefault="00BD7E79">
            <w:pPr>
              <w:shd w:val="clear" w:color="auto" w:fill="FFFFFF"/>
              <w:tabs>
                <w:tab w:val="left" w:pos="816"/>
              </w:tabs>
              <w:spacing w:line="283" w:lineRule="exact"/>
              <w:ind w:left="365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учет заявлений;</w:t>
            </w:r>
          </w:p>
          <w:p w:rsidR="00BD7E79" w:rsidRDefault="00BD7E79">
            <w:pPr>
              <w:shd w:val="clear" w:color="auto" w:fill="FFFFFF"/>
              <w:tabs>
                <w:tab w:val="left" w:pos="816"/>
              </w:tabs>
              <w:spacing w:line="283" w:lineRule="exact"/>
              <w:ind w:left="365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посещение      уроков      и      внеклассных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>
              <w:rPr>
                <w:color w:val="000000"/>
                <w:spacing w:val="-1"/>
                <w:sz w:val="24"/>
                <w:szCs w:val="24"/>
              </w:rPr>
              <w:t>мероприятий аттестуемых учителей;</w:t>
            </w:r>
          </w:p>
          <w:p w:rsidR="00BD7E79" w:rsidRDefault="00BD7E79">
            <w:pPr>
              <w:shd w:val="clear" w:color="auto" w:fill="FFFFFF"/>
              <w:tabs>
                <w:tab w:val="left" w:pos="816"/>
              </w:tabs>
              <w:spacing w:line="278" w:lineRule="exact"/>
              <w:ind w:left="365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оформление           документации           по </w:t>
            </w:r>
            <w:r>
              <w:rPr>
                <w:color w:val="000000"/>
                <w:sz w:val="24"/>
                <w:szCs w:val="24"/>
              </w:rPr>
              <w:t>аттестации;</w:t>
            </w:r>
          </w:p>
          <w:p w:rsidR="00BD7E79" w:rsidRDefault="00BD7E79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совещание с аттестуемыми учителями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79" w:rsidRDefault="00BD7E79">
            <w:pPr>
              <w:shd w:val="clear" w:color="auto" w:fill="FFFFFF"/>
              <w:spacing w:line="274" w:lineRule="exact"/>
              <w:ind w:left="18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4" w:lineRule="exact"/>
              <w:ind w:left="182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D7E79" w:rsidRDefault="00BD7E79">
            <w:pPr>
              <w:shd w:val="clear" w:color="auto" w:fill="FFFFFF"/>
              <w:spacing w:line="278" w:lineRule="exact"/>
              <w:ind w:right="11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особому </w:t>
            </w:r>
            <w:r>
              <w:rPr>
                <w:color w:val="000000"/>
                <w:sz w:val="24"/>
                <w:szCs w:val="24"/>
              </w:rPr>
              <w:t>плану</w:t>
            </w:r>
          </w:p>
          <w:p w:rsidR="00BD7E79" w:rsidRDefault="00BD7E79">
            <w:pPr>
              <w:shd w:val="clear" w:color="auto" w:fill="FFFFFF"/>
              <w:spacing w:line="274" w:lineRule="exact"/>
              <w:ind w:left="182" w:right="182" w:firstLine="211"/>
              <w:jc w:val="center"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3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Директор, заместители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326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E2E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Проведение    предметных    недель    (открытые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уроки,      внеклассные      мероприятия,      обмен </w:t>
            </w:r>
            <w:r>
              <w:rPr>
                <w:color w:val="000000"/>
                <w:sz w:val="24"/>
                <w:szCs w:val="24"/>
              </w:rPr>
              <w:t>опытом):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русского языка и литературы;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математики</w:t>
            </w:r>
            <w:r w:rsidR="00BE2E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="00BE2E8F">
              <w:rPr>
                <w:color w:val="000000"/>
                <w:sz w:val="24"/>
                <w:szCs w:val="24"/>
              </w:rPr>
              <w:t>нформатики,</w:t>
            </w:r>
            <w:r>
              <w:rPr>
                <w:color w:val="000000"/>
                <w:sz w:val="24"/>
                <w:szCs w:val="24"/>
              </w:rPr>
              <w:t xml:space="preserve"> физики;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 w:rsidR="00BE2E8F">
              <w:rPr>
                <w:color w:val="000000"/>
                <w:sz w:val="24"/>
                <w:szCs w:val="24"/>
              </w:rPr>
              <w:t>истории и английского языка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естеств</w:t>
            </w:r>
            <w:r w:rsidR="00BE2E8F">
              <w:rPr>
                <w:color w:val="000000"/>
                <w:sz w:val="24"/>
                <w:szCs w:val="24"/>
              </w:rPr>
              <w:t>ознания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иностранного языка;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начальных классов;</w:t>
            </w:r>
          </w:p>
          <w:p w:rsidR="00BD7E79" w:rsidRDefault="00BD7E79">
            <w:pPr>
              <w:shd w:val="clear" w:color="auto" w:fill="FFFFFF"/>
              <w:tabs>
                <w:tab w:val="left" w:pos="821"/>
              </w:tabs>
              <w:spacing w:line="293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•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 w:rsidR="00BE2E8F">
              <w:rPr>
                <w:color w:val="000000"/>
                <w:sz w:val="24"/>
                <w:szCs w:val="24"/>
              </w:rPr>
              <w:t>физической культуры и ОБЖ</w:t>
            </w:r>
          </w:p>
          <w:p w:rsidR="00BE2E8F" w:rsidRPr="00683E05" w:rsidRDefault="00683E05" w:rsidP="00BE2E8F">
            <w:pPr>
              <w:pStyle w:val="aa"/>
              <w:numPr>
                <w:ilvl w:val="0"/>
                <w:numId w:val="28"/>
              </w:numPr>
              <w:shd w:val="clear" w:color="auto" w:fill="FFFFFF"/>
              <w:tabs>
                <w:tab w:val="left" w:pos="821"/>
              </w:tabs>
              <w:spacing w:line="293" w:lineRule="exact"/>
              <w:rPr>
                <w:sz w:val="24"/>
                <w:szCs w:val="24"/>
              </w:rPr>
            </w:pPr>
            <w:r w:rsidRPr="00683E05">
              <w:rPr>
                <w:sz w:val="24"/>
                <w:szCs w:val="24"/>
              </w:rPr>
              <w:t>развивающих наук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82" w:right="18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BD7E79" w:rsidTr="00BE2E8F">
        <w:trPr>
          <w:trHeight w:hRule="exact" w:val="6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683E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Организация          работы          по          созданию </w:t>
            </w:r>
            <w:r>
              <w:rPr>
                <w:color w:val="000000"/>
                <w:sz w:val="24"/>
                <w:szCs w:val="24"/>
              </w:rPr>
              <w:t>инновационного банка школы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54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2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Заместитель директора </w:t>
            </w:r>
            <w:r>
              <w:rPr>
                <w:color w:val="000000"/>
                <w:sz w:val="24"/>
                <w:szCs w:val="24"/>
              </w:rPr>
              <w:t>по УВР</w:t>
            </w:r>
          </w:p>
        </w:tc>
      </w:tr>
      <w:tr w:rsidR="00BD7E79" w:rsidTr="00BE2E8F">
        <w:trPr>
          <w:trHeight w:hRule="exact" w:val="5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Проведение     тематических     семинаров     для </w:t>
            </w:r>
            <w:r>
              <w:rPr>
                <w:color w:val="000000"/>
                <w:sz w:val="24"/>
                <w:szCs w:val="24"/>
              </w:rPr>
              <w:t>руководителей  МО и преподавателей школы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82" w:right="18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12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Заместитель директора </w:t>
            </w:r>
            <w:r>
              <w:rPr>
                <w:color w:val="000000"/>
                <w:sz w:val="24"/>
                <w:szCs w:val="24"/>
              </w:rPr>
              <w:t>по УВР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Организация  единого  образовательного </w:t>
            </w:r>
            <w:r>
              <w:rPr>
                <w:color w:val="000000"/>
                <w:sz w:val="24"/>
                <w:szCs w:val="24"/>
              </w:rPr>
              <w:t>пространства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Апрель-май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168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D7E79" w:rsidTr="00BE2E8F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Анализ методической работы за 2012-2013 учебный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15.05 - 31.05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val="341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Внутришкольный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контроль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методической работы</w:t>
            </w:r>
          </w:p>
        </w:tc>
      </w:tr>
      <w:tr w:rsidR="00BD7E79" w:rsidTr="00BE2E8F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77" w:right="67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BD7E79" w:rsidTr="00BE2E8F">
        <w:trPr>
          <w:trHeight w:hRule="exact" w:val="116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Организация диагностики  учебных </w:t>
            </w:r>
            <w:r>
              <w:rPr>
                <w:color w:val="000000"/>
                <w:spacing w:val="-2"/>
                <w:sz w:val="24"/>
                <w:szCs w:val="24"/>
              </w:rPr>
              <w:t>интеллектуальных умений</w:t>
            </w:r>
            <w:r>
              <w:rPr>
                <w:color w:val="000000"/>
                <w:sz w:val="24"/>
                <w:szCs w:val="24"/>
              </w:rPr>
              <w:t xml:space="preserve"> у учащихся:</w:t>
            </w:r>
          </w:p>
          <w:p w:rsidR="00BD7E79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начальной школы;</w:t>
            </w:r>
          </w:p>
          <w:p w:rsidR="00BD7E79" w:rsidRDefault="00BD7E79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ab/>
              <w:t>среднего звена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243"/>
              <w:jc w:val="center"/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BD7E79" w:rsidTr="00BE2E8F">
        <w:trPr>
          <w:trHeight w:hRule="exact" w:val="69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Содержание </w:t>
            </w:r>
            <w:r w:rsidR="00683E05">
              <w:rPr>
                <w:color w:val="000000"/>
                <w:spacing w:val="-2"/>
                <w:sz w:val="24"/>
                <w:szCs w:val="24"/>
              </w:rPr>
              <w:t xml:space="preserve"> рабочих программ и календарно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- тематических планов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tabs>
                <w:tab w:val="left" w:pos="2400"/>
              </w:tabs>
              <w:spacing w:line="278" w:lineRule="exact"/>
              <w:ind w:right="243"/>
              <w:jc w:val="center"/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Содержание плана работы МО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47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Председатель МС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</w:tr>
      <w:tr w:rsidR="00BD7E79" w:rsidTr="00BE2E8F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Контроль над состоянием преподавания уроков у вновь прибывших и начинающих учителей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BD7E79" w:rsidTr="00BE2E8F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проведением предметных недель (открытых уроков, внеклассных мероприятий, обмен опытом)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82" w:right="18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44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директора по УВР, </w:t>
            </w:r>
            <w:r>
              <w:rPr>
                <w:color w:val="000000"/>
                <w:spacing w:val="-2"/>
                <w:sz w:val="24"/>
                <w:szCs w:val="24"/>
              </w:rPr>
              <w:t>руководители МО</w:t>
            </w:r>
          </w:p>
        </w:tc>
      </w:tr>
      <w:tr w:rsidR="00BD7E79" w:rsidTr="00BE2E8F">
        <w:trPr>
          <w:trHeight w:hRule="exact" w:val="11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Под</w:t>
            </w:r>
            <w:r w:rsidR="00683E05">
              <w:rPr>
                <w:color w:val="000000"/>
                <w:sz w:val="24"/>
                <w:szCs w:val="24"/>
              </w:rPr>
              <w:t>готовка учащихся к муниципальным</w:t>
            </w:r>
            <w:r>
              <w:rPr>
                <w:color w:val="000000"/>
                <w:sz w:val="24"/>
                <w:szCs w:val="24"/>
              </w:rPr>
              <w:t xml:space="preserve"> предметным олимпиадам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5" w:right="5" w:firstLine="192"/>
            </w:pPr>
            <w:r>
              <w:rPr>
                <w:color w:val="000000"/>
                <w:sz w:val="24"/>
                <w:szCs w:val="24"/>
              </w:rPr>
              <w:t>Октябрь-ноябрь (8-11кл)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30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УВР, руководители </w:t>
            </w:r>
            <w:r>
              <w:rPr>
                <w:color w:val="000000"/>
                <w:sz w:val="24"/>
                <w:szCs w:val="24"/>
              </w:rPr>
              <w:t>МО, учителя предметники</w:t>
            </w:r>
          </w:p>
        </w:tc>
      </w:tr>
      <w:tr w:rsidR="00BD7E79" w:rsidTr="00BE2E8F">
        <w:trPr>
          <w:trHeight w:hRule="exact" w:val="8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Контроль   и   анализ   эффективности   учебно-воспитательной    работы,    учителей    в    ходе аттестации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82" w:right="18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44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директора по УВР, </w:t>
            </w:r>
            <w:r>
              <w:rPr>
                <w:color w:val="000000"/>
                <w:spacing w:val="-2"/>
                <w:sz w:val="24"/>
                <w:szCs w:val="24"/>
              </w:rPr>
              <w:t>руководители МО</w:t>
            </w:r>
          </w:p>
        </w:tc>
      </w:tr>
      <w:tr w:rsidR="00BD7E79" w:rsidTr="00BE2E8F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683E0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Контроль  за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 прохождением  курсовой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82" w:right="18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Согласно </w:t>
            </w:r>
            <w:r>
              <w:rPr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right="44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директора, </w:t>
            </w:r>
            <w:r>
              <w:rPr>
                <w:color w:val="000000"/>
                <w:spacing w:val="-2"/>
                <w:sz w:val="24"/>
                <w:szCs w:val="24"/>
              </w:rPr>
              <w:t>руководители МО</w:t>
            </w:r>
          </w:p>
        </w:tc>
      </w:tr>
    </w:tbl>
    <w:p w:rsidR="00BD7E79" w:rsidRDefault="00BD7E79" w:rsidP="00BD7E79">
      <w:pPr>
        <w:widowControl/>
        <w:autoSpaceDE/>
        <w:autoSpaceDN/>
        <w:adjustRightInd/>
        <w:sectPr w:rsidR="00BD7E79">
          <w:pgSz w:w="11909" w:h="16838"/>
          <w:pgMar w:top="850" w:right="854" w:bottom="142" w:left="1018" w:header="720" w:footer="720" w:gutter="0"/>
          <w:cols w:space="720"/>
        </w:sectPr>
      </w:pPr>
    </w:p>
    <w:tbl>
      <w:tblPr>
        <w:tblW w:w="1006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1"/>
        <w:gridCol w:w="5837"/>
        <w:gridCol w:w="1559"/>
        <w:gridCol w:w="1984"/>
      </w:tblGrid>
      <w:tr w:rsidR="00BD7E79" w:rsidTr="00683E05">
        <w:trPr>
          <w:trHeight w:val="392"/>
        </w:trPr>
        <w:tc>
          <w:tcPr>
            <w:tcW w:w="10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322" w:lineRule="exact"/>
              <w:ind w:left="202" w:right="197" w:firstLine="269"/>
              <w:jc w:val="center"/>
            </w:pPr>
            <w:r w:rsidRPr="00683E05">
              <w:rPr>
                <w:color w:val="000000"/>
                <w:sz w:val="28"/>
                <w:szCs w:val="28"/>
              </w:rPr>
              <w:lastRenderedPageBreak/>
              <w:t>Состояние здоровья и физического развития учащихся.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79" w:rsidTr="00683E05">
        <w:trPr>
          <w:trHeight w:hRule="exact" w:val="56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77" w:right="67" w:firstLine="43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D7E79" w:rsidTr="00683E05">
        <w:trPr>
          <w:trHeight w:hRule="exact" w:val="111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Определение           уровня           физической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подготовленности    и    здоровья    учащихся </w:t>
            </w:r>
            <w:r>
              <w:rPr>
                <w:color w:val="000000"/>
                <w:sz w:val="24"/>
                <w:szCs w:val="24"/>
              </w:rPr>
              <w:t>(тестирование,       мониторинг       здоровья, анализ)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54" w:right="15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Сентябрь,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 директора  по  УВР,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учителя         физкультуры, </w:t>
            </w:r>
            <w:r>
              <w:rPr>
                <w:color w:val="000000"/>
                <w:sz w:val="24"/>
                <w:szCs w:val="24"/>
              </w:rPr>
              <w:t>фельдшер</w:t>
            </w:r>
          </w:p>
        </w:tc>
      </w:tr>
      <w:tr w:rsidR="00BD7E79" w:rsidTr="00683E05">
        <w:trPr>
          <w:trHeight w:hRule="exact" w:val="11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Анализ      заболеваемости      учащихся     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выявление      причин,      их      вызывающих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(медицинские          осмотры,          картотека, </w:t>
            </w:r>
            <w:r>
              <w:rPr>
                <w:color w:val="000000"/>
                <w:sz w:val="24"/>
                <w:szCs w:val="24"/>
              </w:rPr>
              <w:t>аналитические материалы)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44" w:right="134" w:firstLine="18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right="30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Фельдшер, </w:t>
            </w: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D7E79" w:rsidTr="00683E05">
        <w:trPr>
          <w:trHeight w:hRule="exact" w:val="11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Учёт   пропущенных   учебных   занятий   с выявлением    причин    пропусков    уроков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(изучение       и       анализ       документации, </w:t>
            </w:r>
            <w:r>
              <w:rPr>
                <w:color w:val="000000"/>
                <w:sz w:val="24"/>
                <w:szCs w:val="24"/>
              </w:rPr>
              <w:t>собеседование)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  <w:ind w:left="144" w:right="14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Зам. директора по УВР, социальный педагог, </w:t>
            </w:r>
            <w:r>
              <w:rPr>
                <w:color w:val="000000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D7E79" w:rsidTr="00683E05">
        <w:trPr>
          <w:trHeight w:hRule="exact" w:val="11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Создание    условий    для    предотвращения </w:t>
            </w:r>
            <w:r>
              <w:rPr>
                <w:color w:val="000000"/>
                <w:sz w:val="24"/>
                <w:szCs w:val="24"/>
              </w:rPr>
              <w:t>перегрузок учащихся (посещение и анализ уроков,   индивидуальные  собеседования  с учителями по вопросу нагрузки учащихся)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58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E79" w:rsidRDefault="00BD7E79">
            <w:pPr>
              <w:shd w:val="clear" w:color="auto" w:fill="FFFFFF"/>
              <w:spacing w:line="278" w:lineRule="exact"/>
              <w:ind w:left="144" w:right="14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Зам. директора по УВР, </w:t>
            </w: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BD7E79" w:rsidRDefault="00BD7E79" w:rsidP="00BD7E79">
      <w:pPr>
        <w:shd w:val="clear" w:color="auto" w:fill="FFFFFF"/>
        <w:ind w:left="115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pacing w:after="547" w:line="1" w:lineRule="exact"/>
        <w:rPr>
          <w:sz w:val="2"/>
          <w:szCs w:val="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BD7E79" w:rsidRDefault="00BD7E79" w:rsidP="00BD7E79">
      <w:pPr>
        <w:shd w:val="clear" w:color="auto" w:fill="FFFFFF"/>
        <w:ind w:right="53"/>
        <w:jc w:val="center"/>
        <w:rPr>
          <w:color w:val="000000"/>
          <w:sz w:val="32"/>
          <w:szCs w:val="32"/>
        </w:rPr>
      </w:pPr>
    </w:p>
    <w:p w:rsidR="00343AFF" w:rsidRDefault="00343AFF"/>
    <w:sectPr w:rsidR="00343AFF" w:rsidSect="00BD7E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9"/>
    <w:multiLevelType w:val="multi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A"/>
    <w:multiLevelType w:val="multi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269259B"/>
    <w:multiLevelType w:val="singleLevel"/>
    <w:tmpl w:val="C8145FEE"/>
    <w:name w:val="WW8Num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90E7C41"/>
    <w:multiLevelType w:val="singleLevel"/>
    <w:tmpl w:val="15E43B0A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D1116BF"/>
    <w:multiLevelType w:val="hybridMultilevel"/>
    <w:tmpl w:val="ABDA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E79"/>
    <w:rsid w:val="000A6749"/>
    <w:rsid w:val="00234960"/>
    <w:rsid w:val="002F73FA"/>
    <w:rsid w:val="00343AFF"/>
    <w:rsid w:val="00683E05"/>
    <w:rsid w:val="008A6F0A"/>
    <w:rsid w:val="00A007F1"/>
    <w:rsid w:val="00BD7E79"/>
    <w:rsid w:val="00BE2E8F"/>
    <w:rsid w:val="00D01DFD"/>
    <w:rsid w:val="00D71B2A"/>
    <w:rsid w:val="00DC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7E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BD7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E7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BD7E7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BD7E7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D7E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7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BD7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BD7E7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E2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7011</Words>
  <Characters>39968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2012-12-23T15:07:00Z</cp:lastPrinted>
  <dcterms:created xsi:type="dcterms:W3CDTF">2012-12-23T12:58:00Z</dcterms:created>
  <dcterms:modified xsi:type="dcterms:W3CDTF">2012-12-23T15:10:00Z</dcterms:modified>
</cp:coreProperties>
</file>